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38F" w:rsidRDefault="0054138F">
      <w:pPr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54138F" w:rsidRDefault="0054138F">
      <w:pPr>
        <w:ind w:firstLine="708"/>
        <w:jc w:val="right"/>
        <w:rPr>
          <w:b/>
          <w:sz w:val="22"/>
          <w:szCs w:val="22"/>
        </w:rPr>
      </w:pPr>
      <w:r>
        <w:rPr>
          <w:b/>
          <w:sz w:val="20"/>
          <w:szCs w:val="20"/>
        </w:rPr>
        <w:t xml:space="preserve">      AP/DDZ/NA-A/1aw3</w:t>
      </w:r>
      <w:r>
        <w:rPr>
          <w:b/>
          <w:sz w:val="20"/>
          <w:szCs w:val="20"/>
        </w:rPr>
        <w:tab/>
      </w:r>
    </w:p>
    <w:p w:rsidR="0054138F" w:rsidRDefault="0054138F">
      <w:pPr>
        <w:jc w:val="center"/>
        <w:rPr>
          <w:b/>
          <w:sz w:val="22"/>
          <w:szCs w:val="22"/>
        </w:rPr>
      </w:pPr>
    </w:p>
    <w:p w:rsidR="0054138F" w:rsidRDefault="0054138F">
      <w:pPr>
        <w:jc w:val="center"/>
      </w:pPr>
      <w:r>
        <w:rPr>
          <w:b/>
          <w:sz w:val="22"/>
          <w:szCs w:val="22"/>
        </w:rPr>
        <w:t>KWESTIONARIUSZ OSOBOWY DLA OSOBY UBIEGAJĄCEJ SIĘ O ZATRUDNIENIE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828"/>
        <w:gridCol w:w="903"/>
        <w:gridCol w:w="572"/>
        <w:gridCol w:w="2306"/>
        <w:gridCol w:w="2303"/>
        <w:gridCol w:w="2766"/>
      </w:tblGrid>
      <w:tr w:rsidR="0054138F">
        <w:tc>
          <w:tcPr>
            <w:tcW w:w="9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38F" w:rsidRDefault="0054138F">
            <w:pPr>
              <w:snapToGrid w:val="0"/>
              <w:spacing w:line="480" w:lineRule="auto"/>
              <w:ind w:left="357"/>
            </w:pPr>
          </w:p>
          <w:p w:rsidR="0054138F" w:rsidRDefault="0054138F">
            <w:pPr>
              <w:numPr>
                <w:ilvl w:val="0"/>
                <w:numId w:val="1"/>
              </w:numPr>
              <w:tabs>
                <w:tab w:val="left" w:pos="360"/>
              </w:tabs>
              <w:spacing w:line="480" w:lineRule="auto"/>
              <w:ind w:left="357" w:hanging="357"/>
            </w:pPr>
            <w:r>
              <w:rPr>
                <w:sz w:val="22"/>
                <w:szCs w:val="22"/>
              </w:rPr>
              <w:t>Imię (imiona) i nazwisko ...........................................................................................................................</w:t>
            </w:r>
          </w:p>
        </w:tc>
      </w:tr>
      <w:tr w:rsidR="0054138F">
        <w:trPr>
          <w:trHeight w:val="578"/>
        </w:trPr>
        <w:tc>
          <w:tcPr>
            <w:tcW w:w="9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38F" w:rsidRDefault="0054138F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  <w:p w:rsidR="0054138F" w:rsidRDefault="0054138F">
            <w:pPr>
              <w:spacing w:line="360" w:lineRule="auto"/>
            </w:pPr>
            <w:r>
              <w:rPr>
                <w:sz w:val="22"/>
                <w:szCs w:val="22"/>
              </w:rPr>
              <w:t>2.    Data  urodzenia ..........................................................................................................................................</w:t>
            </w:r>
          </w:p>
        </w:tc>
      </w:tr>
      <w:tr w:rsidR="0054138F">
        <w:tc>
          <w:tcPr>
            <w:tcW w:w="9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38F" w:rsidRDefault="0054138F">
            <w:pPr>
              <w:snapToGrid w:val="0"/>
              <w:spacing w:line="360" w:lineRule="auto"/>
              <w:rPr>
                <w:sz w:val="12"/>
                <w:szCs w:val="12"/>
              </w:rPr>
            </w:pPr>
          </w:p>
          <w:p w:rsidR="0054138F" w:rsidRDefault="0054138F">
            <w:pPr>
              <w:rPr>
                <w:sz w:val="22"/>
                <w:szCs w:val="22"/>
              </w:rPr>
            </w:pPr>
          </w:p>
          <w:p w:rsidR="0054138F" w:rsidRDefault="0054138F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3.   Dane kontaktowe........................................................................................................................................</w:t>
            </w:r>
          </w:p>
          <w:p w:rsidR="0054138F" w:rsidRDefault="0054138F">
            <w:pPr>
              <w:spacing w:line="360" w:lineRule="auto"/>
            </w:pPr>
            <w:r>
              <w:rPr>
                <w:sz w:val="16"/>
                <w:szCs w:val="16"/>
              </w:rPr>
              <w:t xml:space="preserve">                                                 </w:t>
            </w:r>
          </w:p>
        </w:tc>
      </w:tr>
      <w:tr w:rsidR="0054138F">
        <w:tc>
          <w:tcPr>
            <w:tcW w:w="9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38F" w:rsidRDefault="0054138F">
            <w:pPr>
              <w:snapToGrid w:val="0"/>
              <w:spacing w:line="360" w:lineRule="auto"/>
              <w:rPr>
                <w:sz w:val="12"/>
                <w:szCs w:val="12"/>
              </w:rPr>
            </w:pPr>
          </w:p>
          <w:p w:rsidR="0054138F" w:rsidRDefault="00BC525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  Wykształcenie </w:t>
            </w:r>
            <w:r w:rsidR="0054138F">
              <w:rPr>
                <w:sz w:val="22"/>
                <w:szCs w:val="22"/>
              </w:rPr>
              <w:t>............................................................................................................................................</w:t>
            </w:r>
          </w:p>
          <w:p w:rsidR="0054138F" w:rsidRDefault="0054138F">
            <w:pPr>
              <w:numPr>
                <w:ilvl w:val="0"/>
                <w:numId w:val="2"/>
              </w:numPr>
              <w:tabs>
                <w:tab w:val="left" w:pos="540"/>
              </w:tabs>
              <w:spacing w:line="360" w:lineRule="auto"/>
              <w:ind w:left="54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szkoły i rok jej ukończenia ..........................................................................................................</w:t>
            </w:r>
          </w:p>
          <w:p w:rsidR="0054138F" w:rsidRDefault="0054138F">
            <w:pPr>
              <w:spacing w:line="360" w:lineRule="auto"/>
            </w:pPr>
            <w:r>
              <w:rPr>
                <w:sz w:val="22"/>
                <w:szCs w:val="22"/>
              </w:rPr>
              <w:t xml:space="preserve">          .................................................................................................................................................................</w:t>
            </w:r>
          </w:p>
        </w:tc>
      </w:tr>
      <w:tr w:rsidR="0054138F"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8F" w:rsidRDefault="0054138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Zawód </w:t>
            </w:r>
          </w:p>
          <w:p w:rsidR="0054138F" w:rsidRDefault="0054138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8F" w:rsidRDefault="0054138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Specjalność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8F" w:rsidRDefault="0054138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Stopień naukowy 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38F" w:rsidRDefault="005413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Tytuł zawodowy </w:t>
            </w:r>
          </w:p>
          <w:p w:rsidR="0054138F" w:rsidRDefault="0054138F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 xml:space="preserve">- naukowy </w:t>
            </w:r>
          </w:p>
        </w:tc>
      </w:tr>
      <w:tr w:rsidR="0054138F">
        <w:trPr>
          <w:trHeight w:val="245"/>
        </w:trPr>
        <w:tc>
          <w:tcPr>
            <w:tcW w:w="9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38F" w:rsidRDefault="0054138F" w:rsidP="00AE3B4A">
            <w:pPr>
              <w:spacing w:line="360" w:lineRule="auto"/>
            </w:pPr>
            <w:r>
              <w:rPr>
                <w:sz w:val="22"/>
                <w:szCs w:val="22"/>
              </w:rPr>
              <w:t>5.   Przebie</w:t>
            </w:r>
            <w:r w:rsidR="002618B6">
              <w:rPr>
                <w:sz w:val="22"/>
                <w:szCs w:val="22"/>
              </w:rPr>
              <w:t xml:space="preserve">g dotychczasowego zatrudnienia </w:t>
            </w:r>
            <w:r w:rsidR="002618B6" w:rsidRPr="00A9338A">
              <w:rPr>
                <w:b/>
                <w:color w:val="FF0000"/>
                <w:sz w:val="20"/>
                <w:szCs w:val="20"/>
              </w:rPr>
              <w:t>(wypełniają wyłącznie</w:t>
            </w:r>
            <w:r w:rsidR="007A16DF" w:rsidRPr="00A9338A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C068E2" w:rsidRPr="00A9338A">
              <w:rPr>
                <w:b/>
                <w:color w:val="FF0000"/>
                <w:sz w:val="20"/>
                <w:szCs w:val="20"/>
              </w:rPr>
              <w:t xml:space="preserve">osoby kandydujące na stanowisko </w:t>
            </w:r>
            <w:r w:rsidR="007A16DF" w:rsidRPr="00A9338A">
              <w:rPr>
                <w:b/>
                <w:color w:val="FF0000"/>
                <w:sz w:val="20"/>
                <w:szCs w:val="20"/>
              </w:rPr>
              <w:t xml:space="preserve">nauczyciela akademickiego na </w:t>
            </w:r>
            <w:r w:rsidR="002618B6" w:rsidRPr="00A9338A">
              <w:rPr>
                <w:b/>
                <w:color w:val="FF0000"/>
                <w:sz w:val="20"/>
                <w:szCs w:val="20"/>
                <w:u w:val="single"/>
              </w:rPr>
              <w:t>Wydzia</w:t>
            </w:r>
            <w:r w:rsidR="00C068E2" w:rsidRPr="00A9338A">
              <w:rPr>
                <w:b/>
                <w:color w:val="FF0000"/>
                <w:sz w:val="20"/>
                <w:szCs w:val="20"/>
                <w:u w:val="single"/>
              </w:rPr>
              <w:t>le</w:t>
            </w:r>
            <w:r w:rsidR="002618B6" w:rsidRPr="00A9338A">
              <w:rPr>
                <w:b/>
                <w:color w:val="FF0000"/>
                <w:sz w:val="20"/>
                <w:szCs w:val="20"/>
                <w:u w:val="single"/>
              </w:rPr>
              <w:t xml:space="preserve"> Nauk o Zdrowiu</w:t>
            </w:r>
            <w:r w:rsidR="002618B6" w:rsidRPr="00A9338A">
              <w:rPr>
                <w:b/>
                <w:color w:val="FF0000"/>
                <w:sz w:val="20"/>
                <w:szCs w:val="20"/>
              </w:rPr>
              <w:t xml:space="preserve">  realizując</w:t>
            </w:r>
            <w:r w:rsidR="00AE3B4A" w:rsidRPr="00A9338A">
              <w:rPr>
                <w:b/>
                <w:color w:val="FF0000"/>
                <w:sz w:val="20"/>
                <w:szCs w:val="20"/>
              </w:rPr>
              <w:t>ego</w:t>
            </w:r>
            <w:r w:rsidR="002618B6" w:rsidRPr="00A9338A">
              <w:rPr>
                <w:b/>
                <w:color w:val="FF0000"/>
                <w:sz w:val="20"/>
                <w:szCs w:val="20"/>
              </w:rPr>
              <w:t xml:space="preserve"> zajęcia na kierunku </w:t>
            </w:r>
            <w:r w:rsidR="002618B6" w:rsidRPr="00A9338A">
              <w:rPr>
                <w:b/>
                <w:color w:val="FF0000"/>
                <w:sz w:val="20"/>
                <w:szCs w:val="20"/>
                <w:u w:val="single"/>
              </w:rPr>
              <w:t>położnictwo i pielęgniarstwo</w:t>
            </w:r>
            <w:r w:rsidR="00A9338A" w:rsidRPr="00A9338A">
              <w:rPr>
                <w:b/>
                <w:color w:val="FF0000"/>
                <w:sz w:val="20"/>
                <w:szCs w:val="20"/>
                <w:u w:val="single"/>
              </w:rPr>
              <w:t xml:space="preserve"> </w:t>
            </w:r>
            <w:r w:rsidR="00A9338A" w:rsidRPr="00A9338A">
              <w:rPr>
                <w:b/>
                <w:color w:val="FF0000"/>
                <w:sz w:val="20"/>
                <w:szCs w:val="20"/>
              </w:rPr>
              <w:t xml:space="preserve">oraz osoby kandydujące na stanowisko </w:t>
            </w:r>
            <w:r w:rsidR="00A9338A" w:rsidRPr="00A9338A">
              <w:rPr>
                <w:b/>
                <w:color w:val="FF0000"/>
                <w:sz w:val="20"/>
                <w:szCs w:val="20"/>
                <w:u w:val="single"/>
              </w:rPr>
              <w:t>starszego wykładowcy</w:t>
            </w:r>
            <w:r w:rsidR="002618B6" w:rsidRPr="00A9338A">
              <w:rPr>
                <w:color w:val="FF0000"/>
                <w:sz w:val="20"/>
                <w:szCs w:val="20"/>
              </w:rPr>
              <w:t>)</w:t>
            </w:r>
          </w:p>
        </w:tc>
      </w:tr>
      <w:tr w:rsidR="0054138F"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8F" w:rsidRDefault="0054138F">
            <w:pPr>
              <w:jc w:val="center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okres </w:t>
            </w:r>
          </w:p>
        </w:tc>
        <w:tc>
          <w:tcPr>
            <w:tcW w:w="51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8F" w:rsidRDefault="0054138F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54138F" w:rsidRDefault="0054138F">
            <w:pPr>
              <w:jc w:val="center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Nazwa pracodawcy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38F" w:rsidRDefault="0054138F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54138F" w:rsidRDefault="0054138F">
            <w:pPr>
              <w:jc w:val="center"/>
            </w:pPr>
            <w:r>
              <w:rPr>
                <w:sz w:val="22"/>
                <w:szCs w:val="22"/>
              </w:rPr>
              <w:t>Stanowisko</w:t>
            </w:r>
          </w:p>
        </w:tc>
      </w:tr>
      <w:tr w:rsidR="0054138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8F" w:rsidRDefault="0054138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8F" w:rsidRDefault="0054138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do</w:t>
            </w:r>
          </w:p>
        </w:tc>
        <w:tc>
          <w:tcPr>
            <w:tcW w:w="518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8F" w:rsidRDefault="0054138F">
            <w:pPr>
              <w:snapToGrid w:val="0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38F" w:rsidRDefault="0054138F">
            <w:pPr>
              <w:snapToGrid w:val="0"/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54138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8F" w:rsidRDefault="0054138F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8F" w:rsidRDefault="0054138F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8F" w:rsidRDefault="0054138F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38F" w:rsidRDefault="0054138F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54138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8F" w:rsidRDefault="0054138F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8F" w:rsidRDefault="0054138F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8F" w:rsidRDefault="0054138F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38F" w:rsidRDefault="0054138F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54138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8F" w:rsidRDefault="0054138F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8F" w:rsidRDefault="0054138F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8F" w:rsidRDefault="0054138F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38F" w:rsidRDefault="0054138F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54138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8F" w:rsidRDefault="0054138F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8F" w:rsidRDefault="0054138F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8F" w:rsidRDefault="0054138F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38F" w:rsidRDefault="0054138F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54138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8F" w:rsidRDefault="0054138F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8F" w:rsidRDefault="0054138F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8F" w:rsidRDefault="0054138F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38F" w:rsidRDefault="0054138F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54138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8F" w:rsidRDefault="0054138F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8F" w:rsidRDefault="0054138F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8F" w:rsidRDefault="0054138F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38F" w:rsidRDefault="0054138F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54138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8F" w:rsidRDefault="0054138F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8F" w:rsidRDefault="0054138F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8F" w:rsidRDefault="0054138F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38F" w:rsidRDefault="0054138F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54138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8F" w:rsidRDefault="0054138F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8F" w:rsidRDefault="0054138F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8F" w:rsidRDefault="0054138F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38F" w:rsidRDefault="0054138F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:rsidR="0054138F" w:rsidRDefault="0054138F"/>
    <w:p w:rsidR="0054138F" w:rsidRDefault="0054138F">
      <w:pPr>
        <w:rPr>
          <w:sz w:val="18"/>
          <w:szCs w:val="18"/>
        </w:rPr>
      </w:pPr>
      <w:r>
        <w:t>....................................................                                      ..........................................................</w:t>
      </w:r>
    </w:p>
    <w:p w:rsidR="0054138F" w:rsidRDefault="0054138F">
      <w:pPr>
        <w:rPr>
          <w:sz w:val="18"/>
          <w:szCs w:val="18"/>
        </w:rPr>
      </w:pPr>
      <w:r>
        <w:rPr>
          <w:sz w:val="18"/>
          <w:szCs w:val="18"/>
        </w:rPr>
        <w:t xml:space="preserve">      (miejscowość i data)                                                                                    (podpis osoby ubiegającej się o zatrudnienie)</w:t>
      </w:r>
    </w:p>
    <w:p w:rsidR="0054138F" w:rsidRDefault="0054138F">
      <w:pPr>
        <w:rPr>
          <w:sz w:val="18"/>
          <w:szCs w:val="18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636"/>
      </w:tblGrid>
      <w:tr w:rsidR="0054138F">
        <w:trPr>
          <w:trHeight w:val="2307"/>
        </w:trPr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38F" w:rsidRDefault="00541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Numer telefonu</w:t>
            </w:r>
          </w:p>
          <w:p w:rsidR="0054138F" w:rsidRDefault="0054138F">
            <w:pPr>
              <w:rPr>
                <w:sz w:val="22"/>
                <w:szCs w:val="22"/>
              </w:rPr>
            </w:pPr>
          </w:p>
          <w:p w:rsidR="0054138F" w:rsidRDefault="00541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…...........................................................................</w:t>
            </w:r>
          </w:p>
          <w:p w:rsidR="0054138F" w:rsidRDefault="0054138F">
            <w:pPr>
              <w:rPr>
                <w:sz w:val="22"/>
                <w:szCs w:val="22"/>
              </w:rPr>
            </w:pPr>
          </w:p>
          <w:p w:rsidR="0054138F" w:rsidRDefault="0054138F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ubiegająca się o zatrudnienie udostępnia pracodawcy  numer telefonu w celu kontaktu drogą telefoniczną i oświadcza, że wyraża zgodę na przetwarzanie tych danych osobowych zgodnie z art. 22</w:t>
            </w:r>
            <w:r>
              <w:rPr>
                <w:sz w:val="18"/>
                <w:szCs w:val="18"/>
                <w:vertAlign w:val="superscript"/>
              </w:rPr>
              <w:t xml:space="preserve">1a  </w:t>
            </w:r>
            <w:r>
              <w:rPr>
                <w:sz w:val="18"/>
                <w:szCs w:val="18"/>
              </w:rPr>
              <w:t>ustawy z dnia 26 czerwca 1974 r. Kodeks Pracy.</w:t>
            </w:r>
          </w:p>
          <w:p w:rsidR="0054138F" w:rsidRDefault="0054138F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Udzielona zgoda może zostać w dowolnym momencie wycofana. Wycofanie zgody nie wpływa na zgodność z prawem przetwarzania, którego dokonano na podstawie zgody przed jej wycofaniem.</w:t>
            </w:r>
          </w:p>
          <w:p w:rsidR="0054138F" w:rsidRDefault="0054138F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Poprzez udostępniony numer telefonu, z osobą ubiegającą się o zatrudnienie może kontaktować się wyłącznie Rektor/Prorektor, Kanclerz, bezpośredni przełożony, pracownik Działu Spraw Pracowniczych.</w:t>
            </w:r>
          </w:p>
          <w:p w:rsidR="0054138F" w:rsidRDefault="0054138F">
            <w:r>
              <w:rPr>
                <w:sz w:val="18"/>
                <w:szCs w:val="18"/>
              </w:rPr>
              <w:br/>
            </w:r>
          </w:p>
        </w:tc>
      </w:tr>
    </w:tbl>
    <w:p w:rsidR="0054138F" w:rsidRDefault="0054138F"/>
    <w:p w:rsidR="0054138F" w:rsidRDefault="0054138F">
      <w:pPr>
        <w:rPr>
          <w:sz w:val="18"/>
          <w:szCs w:val="18"/>
        </w:rPr>
      </w:pPr>
      <w:r>
        <w:t>....................................................                                      ..........................................................</w:t>
      </w:r>
    </w:p>
    <w:p w:rsidR="0054138F" w:rsidRDefault="0054138F">
      <w:pPr>
        <w:rPr>
          <w:sz w:val="22"/>
          <w:szCs w:val="22"/>
        </w:rPr>
      </w:pPr>
      <w:r>
        <w:rPr>
          <w:sz w:val="18"/>
          <w:szCs w:val="18"/>
        </w:rPr>
        <w:t xml:space="preserve">      (miejscowość i data)                                                                                    (podpis osoby ubiegającej się o zatrudnienie)</w:t>
      </w:r>
    </w:p>
    <w:p w:rsidR="0054138F" w:rsidRDefault="0054138F">
      <w:pPr>
        <w:rPr>
          <w:sz w:val="22"/>
          <w:szCs w:val="22"/>
        </w:rPr>
      </w:pPr>
    </w:p>
    <w:p w:rsidR="0054138F" w:rsidRDefault="0054138F">
      <w:pPr>
        <w:rPr>
          <w:sz w:val="22"/>
          <w:szCs w:val="22"/>
        </w:rPr>
      </w:pPr>
    </w:p>
    <w:p w:rsidR="0054138F" w:rsidRDefault="0054138F"/>
    <w:sectPr w:rsidR="0054138F">
      <w:pgSz w:w="11906" w:h="16838"/>
      <w:pgMar w:top="170" w:right="1418" w:bottom="176" w:left="1418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2636"/>
        </w:tabs>
        <w:ind w:left="2636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position w:val="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BEF"/>
    <w:rsid w:val="00071EC9"/>
    <w:rsid w:val="002618B6"/>
    <w:rsid w:val="00284B83"/>
    <w:rsid w:val="0054138F"/>
    <w:rsid w:val="007A16DF"/>
    <w:rsid w:val="009412C5"/>
    <w:rsid w:val="00A9338A"/>
    <w:rsid w:val="00AE3B4A"/>
    <w:rsid w:val="00BC525B"/>
    <w:rsid w:val="00C068E2"/>
    <w:rsid w:val="00CB1D34"/>
    <w:rsid w:val="00FB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7F696F2-3679-477E-A731-2FC243119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ascii="Symbol" w:eastAsia="Times New Roman" w:hAnsi="Symbol" w:cs="Times New Roman" w:hint="default"/>
    </w:rPr>
  </w:style>
  <w:style w:type="character" w:customStyle="1" w:styleId="WW8Num3z0">
    <w:name w:val="WW8Num3z0"/>
    <w:rPr>
      <w:rFonts w:ascii="Symbol" w:hAnsi="Symbol" w:cs="Symbol" w:hint="default"/>
      <w:color w:val="auto"/>
      <w:position w:val="0"/>
      <w:sz w:val="22"/>
      <w:szCs w:val="22"/>
      <w:vertAlign w:val="baseline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DefaultParagraphFont">
    <w:name w:val="Default Paragraph Font"/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ANNAD</dc:creator>
  <cp:keywords/>
  <cp:lastModifiedBy>UMED</cp:lastModifiedBy>
  <cp:revision>2</cp:revision>
  <cp:lastPrinted>2019-05-15T08:40:00Z</cp:lastPrinted>
  <dcterms:created xsi:type="dcterms:W3CDTF">2024-05-23T11:16:00Z</dcterms:created>
  <dcterms:modified xsi:type="dcterms:W3CDTF">2024-05-23T11:16:00Z</dcterms:modified>
</cp:coreProperties>
</file>