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E776" w14:textId="77777777" w:rsidR="00ED38A5" w:rsidRPr="00FD0429" w:rsidRDefault="00ED38A5" w:rsidP="00103F84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576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2AF573C" w14:textId="77777777" w:rsidR="000F59F1" w:rsidRPr="0055219A" w:rsidRDefault="000F59F1" w:rsidP="00103F84">
      <w:pPr>
        <w:pStyle w:val="Nagwek2"/>
        <w:tabs>
          <w:tab w:val="left" w:pos="708"/>
        </w:tabs>
        <w:spacing w:line="276" w:lineRule="auto"/>
        <w:rPr>
          <w:rFonts w:asciiTheme="minorHAnsi" w:hAnsiTheme="minorHAnsi" w:cstheme="minorHAnsi"/>
          <w:color w:val="000000"/>
        </w:rPr>
      </w:pPr>
      <w:r w:rsidRPr="0055219A">
        <w:rPr>
          <w:rFonts w:asciiTheme="minorHAnsi" w:hAnsiTheme="minorHAnsi" w:cstheme="minorHAnsi"/>
          <w:color w:val="000000"/>
        </w:rPr>
        <w:t>Umowa zlecenie</w:t>
      </w:r>
    </w:p>
    <w:p w14:paraId="5BB26991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numer </w:t>
      </w:r>
      <w:r w:rsidR="00107E52"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</w:p>
    <w:p w14:paraId="6688D888" w14:textId="77777777" w:rsidR="00FD0429" w:rsidRDefault="00FD0429" w:rsidP="00103F84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E7D916" w14:textId="3BE3FCA3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 xml:space="preserve">Zawarta w dniu </w:t>
      </w:r>
      <w:r w:rsidR="00DB0F7F">
        <w:rPr>
          <w:rFonts w:ascii="Calibri" w:hAnsi="Calibri" w:cs="Calibri"/>
          <w:color w:val="000000"/>
          <w:sz w:val="22"/>
        </w:rPr>
        <w:t>…………………………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2D010C">
        <w:rPr>
          <w:rFonts w:ascii="Calibri" w:hAnsi="Calibri" w:cs="Calibri"/>
          <w:color w:val="000000"/>
          <w:sz w:val="22"/>
        </w:rPr>
        <w:t xml:space="preserve">r. pomiędzy Uniwersytetem Medycznym we Wrocławiu, zwanym dalej UMW, reprezentowanym, na podstawie pełnomocnictwa Rektora, przez </w:t>
      </w:r>
      <w:r w:rsidR="00107E52">
        <w:rPr>
          <w:rFonts w:ascii="Calibri" w:hAnsi="Calibri" w:cs="Calibri"/>
          <w:color w:val="000000"/>
          <w:sz w:val="22"/>
        </w:rPr>
        <w:t>…………………………………….</w:t>
      </w:r>
    </w:p>
    <w:p w14:paraId="1B7FE840" w14:textId="77777777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 xml:space="preserve">zwanym dalej „Zleceniodawcą” </w:t>
      </w:r>
    </w:p>
    <w:p w14:paraId="14FDAF20" w14:textId="77777777" w:rsidR="009C3176" w:rsidRPr="002D010C" w:rsidRDefault="009C3176" w:rsidP="00103F84">
      <w:pPr>
        <w:spacing w:line="276" w:lineRule="auto"/>
        <w:jc w:val="both"/>
        <w:rPr>
          <w:rFonts w:ascii="Calibri" w:hAnsi="Calibri" w:cs="Calibri"/>
          <w:color w:val="000000"/>
          <w:sz w:val="22"/>
        </w:rPr>
      </w:pPr>
      <w:r w:rsidRPr="002D010C">
        <w:rPr>
          <w:rFonts w:ascii="Calibri" w:hAnsi="Calibri" w:cs="Calibri"/>
          <w:color w:val="000000"/>
          <w:sz w:val="22"/>
        </w:rPr>
        <w:t>a</w:t>
      </w:r>
    </w:p>
    <w:p w14:paraId="63342A3A" w14:textId="77777777" w:rsidR="007C4644" w:rsidRPr="00DE1250" w:rsidRDefault="0066511D" w:rsidP="00103F84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…………………………………….</w:t>
      </w:r>
      <w:r w:rsidR="007C4644" w:rsidRPr="00DE1250">
        <w:rPr>
          <w:rFonts w:ascii="Calibri" w:hAnsi="Calibri" w:cs="Calibri"/>
          <w:sz w:val="22"/>
          <w:szCs w:val="22"/>
        </w:rPr>
        <w:t xml:space="preserve">, PESEL </w:t>
      </w:r>
      <w:r>
        <w:rPr>
          <w:rFonts w:ascii="Calibri" w:hAnsi="Calibri" w:cs="Calibri"/>
          <w:sz w:val="22"/>
          <w:szCs w:val="22"/>
        </w:rPr>
        <w:t>……………………</w:t>
      </w:r>
    </w:p>
    <w:p w14:paraId="6344D779" w14:textId="77777777" w:rsidR="007C4644" w:rsidRPr="00DE1250" w:rsidRDefault="007C4644" w:rsidP="00103F84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E1250">
        <w:rPr>
          <w:rFonts w:ascii="Calibri" w:hAnsi="Calibri" w:cs="Calibri"/>
          <w:sz w:val="22"/>
          <w:szCs w:val="22"/>
        </w:rPr>
        <w:t>zamieszkałą/</w:t>
      </w:r>
      <w:proofErr w:type="spellStart"/>
      <w:r w:rsidRPr="00DE1250">
        <w:rPr>
          <w:rFonts w:ascii="Calibri" w:hAnsi="Calibri" w:cs="Calibri"/>
          <w:sz w:val="22"/>
          <w:szCs w:val="22"/>
        </w:rPr>
        <w:t>ym</w:t>
      </w:r>
      <w:proofErr w:type="spellEnd"/>
      <w:r w:rsidRPr="00DE1250">
        <w:rPr>
          <w:rFonts w:ascii="Calibri" w:hAnsi="Calibri" w:cs="Calibri"/>
          <w:sz w:val="22"/>
          <w:szCs w:val="22"/>
        </w:rPr>
        <w:t xml:space="preserve"> ul. </w:t>
      </w:r>
      <w:r w:rsidR="0066511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30B2614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zwanym dalej „Zleceniobiorcą”, o treści:</w:t>
      </w:r>
    </w:p>
    <w:p w14:paraId="3DC0C766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</w:p>
    <w:p w14:paraId="27AE70BE" w14:textId="77777777" w:rsidR="00121DE8" w:rsidRDefault="001F62FE" w:rsidP="00103F84">
      <w:pPr>
        <w:pStyle w:val="Akapitzlist"/>
        <w:numPr>
          <w:ilvl w:val="0"/>
          <w:numId w:val="9"/>
        </w:numPr>
        <w:tabs>
          <w:tab w:val="right" w:leader="dot" w:pos="9072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DE8">
        <w:rPr>
          <w:rFonts w:asciiTheme="minorHAnsi" w:hAnsiTheme="minorHAnsi" w:cstheme="minorHAnsi"/>
          <w:color w:val="000000"/>
        </w:rPr>
        <w:t>Zleceniobiorca zobowiązuje się wykonać na zamówienie Zleceniodawcy następujące czynności:</w:t>
      </w:r>
      <w:r w:rsidR="00121DE8">
        <w:rPr>
          <w:rFonts w:asciiTheme="minorHAnsi" w:hAnsiTheme="minorHAnsi" w:cstheme="minorHAnsi"/>
          <w:color w:val="000000"/>
        </w:rPr>
        <w:t xml:space="preserve"> </w:t>
      </w:r>
      <w:r w:rsidRPr="00121DE8">
        <w:rPr>
          <w:rFonts w:asciiTheme="minorHAnsi" w:hAnsiTheme="minorHAnsi" w:cstheme="minorHAnsi"/>
          <w:color w:val="000000"/>
        </w:rPr>
        <w:t xml:space="preserve">prowadzenie zajęć dydaktycznych w języku </w:t>
      </w:r>
      <w:r w:rsidR="00107E52">
        <w:rPr>
          <w:rFonts w:asciiTheme="minorHAnsi" w:hAnsiTheme="minorHAnsi" w:cstheme="minorHAnsi"/>
          <w:color w:val="000000"/>
        </w:rPr>
        <w:t>…………………………..</w:t>
      </w:r>
      <w:r w:rsidR="0038618F" w:rsidRPr="00121DE8">
        <w:rPr>
          <w:rFonts w:asciiTheme="minorHAnsi" w:hAnsiTheme="minorHAnsi" w:cstheme="minorHAnsi"/>
          <w:color w:val="000000"/>
        </w:rPr>
        <w:t xml:space="preserve"> </w:t>
      </w:r>
      <w:r w:rsidR="00BB78AF" w:rsidRPr="00121DE8">
        <w:rPr>
          <w:rFonts w:asciiTheme="minorHAnsi" w:hAnsiTheme="minorHAnsi" w:cstheme="minorHAnsi"/>
          <w:color w:val="000000"/>
        </w:rPr>
        <w:t>z</w:t>
      </w:r>
      <w:r w:rsidRPr="00121DE8">
        <w:rPr>
          <w:rFonts w:asciiTheme="minorHAnsi" w:hAnsiTheme="minorHAnsi" w:cstheme="minorHAnsi"/>
          <w:color w:val="000000"/>
        </w:rPr>
        <w:t xml:space="preserve"> przedmiotów wykazanych w  załączniku</w:t>
      </w:r>
      <w:r w:rsidR="00AF0F7C" w:rsidRPr="00121DE8">
        <w:rPr>
          <w:rFonts w:asciiTheme="minorHAnsi" w:hAnsiTheme="minorHAnsi" w:cstheme="minorHAnsi"/>
          <w:color w:val="000000"/>
        </w:rPr>
        <w:t xml:space="preserve"> nr 1</w:t>
      </w:r>
      <w:r w:rsidR="00365B8E" w:rsidRPr="00121DE8">
        <w:rPr>
          <w:rFonts w:asciiTheme="minorHAnsi" w:hAnsiTheme="minorHAnsi" w:cstheme="minorHAnsi"/>
          <w:color w:val="000000"/>
        </w:rPr>
        <w:t xml:space="preserve"> do niniejszej Umowy</w:t>
      </w:r>
      <w:r w:rsidR="000F59F1" w:rsidRPr="00121DE8">
        <w:rPr>
          <w:rFonts w:asciiTheme="minorHAnsi" w:hAnsiTheme="minorHAnsi" w:cstheme="minorHAnsi"/>
          <w:color w:val="000000"/>
        </w:rPr>
        <w:t>.</w:t>
      </w:r>
      <w:r w:rsidR="00BB78AF" w:rsidRPr="00121DE8">
        <w:rPr>
          <w:rFonts w:asciiTheme="minorHAnsi" w:hAnsiTheme="minorHAnsi" w:cstheme="minorHAnsi"/>
          <w:color w:val="000000"/>
        </w:rPr>
        <w:t xml:space="preserve"> </w:t>
      </w:r>
      <w:r w:rsidR="004237BE" w:rsidRPr="00121DE8">
        <w:rPr>
          <w:rFonts w:asciiTheme="minorHAnsi" w:hAnsiTheme="minorHAnsi" w:cstheme="minorHAnsi"/>
          <w:color w:val="000000"/>
        </w:rPr>
        <w:t>Szczegółowy harmonogram zajęć, wskazujący przedmiot zajęć, liczbę godzin oraz termin ich realizacji, przekazany zostanie</w:t>
      </w:r>
      <w:r w:rsidR="00C44833" w:rsidRPr="00121DE8">
        <w:rPr>
          <w:rFonts w:asciiTheme="minorHAnsi" w:hAnsiTheme="minorHAnsi" w:cstheme="minorHAnsi"/>
          <w:color w:val="000000"/>
        </w:rPr>
        <w:t xml:space="preserve"> Zleceniobiorcy przez </w:t>
      </w:r>
      <w:r w:rsidR="001B7713" w:rsidRPr="00121DE8">
        <w:rPr>
          <w:rFonts w:asciiTheme="minorHAnsi" w:hAnsiTheme="minorHAnsi" w:cstheme="minorHAnsi"/>
          <w:color w:val="000000"/>
        </w:rPr>
        <w:t>Kierownika jednostki</w:t>
      </w:r>
      <w:r w:rsidR="00C44833" w:rsidRPr="00121DE8">
        <w:rPr>
          <w:rFonts w:asciiTheme="minorHAnsi" w:hAnsiTheme="minorHAnsi" w:cstheme="minorHAnsi"/>
          <w:color w:val="000000"/>
        </w:rPr>
        <w:t xml:space="preserve">. </w:t>
      </w:r>
    </w:p>
    <w:p w14:paraId="6A27F6F2" w14:textId="77777777" w:rsidR="000F59F1" w:rsidRPr="00121DE8" w:rsidRDefault="000F59F1" w:rsidP="00103F84">
      <w:pPr>
        <w:pStyle w:val="Akapitzlist"/>
        <w:numPr>
          <w:ilvl w:val="0"/>
          <w:numId w:val="9"/>
        </w:numPr>
        <w:tabs>
          <w:tab w:val="right" w:leader="dot" w:pos="9072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21DE8">
        <w:rPr>
          <w:rFonts w:asciiTheme="minorHAnsi" w:hAnsiTheme="minorHAnsi" w:cstheme="minorHAnsi"/>
          <w:color w:val="000000"/>
        </w:rPr>
        <w:t xml:space="preserve">Przy podpisaniu niniejszej Umowy Zleceniobiorca zobowiązany jest złożyć oświadczenie dla </w:t>
      </w:r>
      <w:r w:rsidRPr="00121DE8">
        <w:rPr>
          <w:rFonts w:asciiTheme="minorHAnsi" w:hAnsiTheme="minorHAnsi" w:cstheme="minorHAnsi"/>
          <w:color w:val="000000"/>
        </w:rPr>
        <w:br/>
        <w:t>celów podatkowych i ubezpieczeń społecznych –</w:t>
      </w:r>
      <w:r w:rsidRPr="00121DE8">
        <w:rPr>
          <w:rFonts w:asciiTheme="minorHAnsi" w:hAnsiTheme="minorHAnsi" w:cstheme="minorHAnsi"/>
        </w:rPr>
        <w:t xml:space="preserve"> na wzorze stanowiącym załącznik nr 9 do zarządzenia nr 1/XV R/2017 Rektora Uniwersytetu Medycznego we Wrocławiu z dnia </w:t>
      </w:r>
      <w:r w:rsidRPr="00121DE8">
        <w:rPr>
          <w:rFonts w:asciiTheme="minorHAnsi" w:hAnsiTheme="minorHAnsi" w:cstheme="minorHAnsi"/>
        </w:rPr>
        <w:br/>
        <w:t xml:space="preserve">16 stycznia 2017 r. </w:t>
      </w:r>
      <w:r w:rsidRPr="00121DE8">
        <w:rPr>
          <w:rFonts w:asciiTheme="minorHAnsi" w:hAnsiTheme="minorHAnsi" w:cstheme="minorHAnsi"/>
          <w:bCs/>
          <w:shd w:val="clear" w:color="auto" w:fill="FFFFFF"/>
        </w:rPr>
        <w:t xml:space="preserve">w sprawie zasad i trybu zawierania umów zlecenia i umów o dzieło </w:t>
      </w:r>
      <w:r w:rsidRPr="00121DE8">
        <w:rPr>
          <w:rFonts w:asciiTheme="minorHAnsi" w:hAnsiTheme="minorHAnsi" w:cstheme="minorHAnsi"/>
          <w:bCs/>
          <w:shd w:val="clear" w:color="auto" w:fill="FFFFFF"/>
        </w:rPr>
        <w:br/>
        <w:t>z osobą fizyczną</w:t>
      </w:r>
      <w:r w:rsidRPr="00121DE8">
        <w:rPr>
          <w:rFonts w:asciiTheme="minorHAnsi" w:hAnsiTheme="minorHAnsi" w:cstheme="minorHAnsi"/>
        </w:rPr>
        <w:t>.</w:t>
      </w:r>
    </w:p>
    <w:p w14:paraId="1A399E86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2</w:t>
      </w:r>
    </w:p>
    <w:p w14:paraId="2F8330C7" w14:textId="77777777" w:rsidR="009C3176" w:rsidRPr="00D03A68" w:rsidRDefault="009C3176" w:rsidP="007F5430">
      <w:pPr>
        <w:tabs>
          <w:tab w:val="right" w:leader="dot" w:pos="9072"/>
        </w:tabs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83710">
        <w:rPr>
          <w:rFonts w:ascii="Calibri" w:hAnsi="Calibri" w:cs="Calibri"/>
          <w:color w:val="000000"/>
          <w:sz w:val="22"/>
          <w:szCs w:val="22"/>
        </w:rPr>
        <w:t>Termin wykonania zlecenia: od dnia</w:t>
      </w:r>
      <w:r w:rsidR="004F7F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E52">
        <w:rPr>
          <w:rFonts w:ascii="Calibri" w:hAnsi="Calibri" w:cs="Calibri"/>
          <w:color w:val="000000"/>
          <w:sz w:val="22"/>
          <w:szCs w:val="22"/>
        </w:rPr>
        <w:t>……………………….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r</w:t>
      </w:r>
      <w:r w:rsidRPr="0028371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D03A68">
        <w:rPr>
          <w:rFonts w:ascii="Calibri" w:hAnsi="Calibri" w:cs="Calibri"/>
          <w:sz w:val="22"/>
          <w:szCs w:val="22"/>
        </w:rPr>
        <w:t xml:space="preserve">do dnia </w:t>
      </w:r>
      <w:r w:rsidR="00107E52">
        <w:rPr>
          <w:rFonts w:ascii="Calibri" w:hAnsi="Calibri" w:cs="Calibri"/>
          <w:sz w:val="22"/>
          <w:szCs w:val="22"/>
        </w:rPr>
        <w:t>…………………..</w:t>
      </w:r>
      <w:r w:rsidRPr="00D03A68">
        <w:rPr>
          <w:rFonts w:ascii="Calibri" w:hAnsi="Calibri" w:cs="Calibri"/>
          <w:sz w:val="22"/>
          <w:szCs w:val="22"/>
        </w:rPr>
        <w:t xml:space="preserve"> r.</w:t>
      </w:r>
    </w:p>
    <w:p w14:paraId="485FCC74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3</w:t>
      </w:r>
    </w:p>
    <w:p w14:paraId="1E33597B" w14:textId="77777777" w:rsidR="009C3176" w:rsidRPr="00283710" w:rsidRDefault="009C3176" w:rsidP="007F5430">
      <w:pPr>
        <w:pStyle w:val="Tekstpodstawowy31"/>
        <w:tabs>
          <w:tab w:val="right" w:leader="dot" w:pos="9072"/>
        </w:tabs>
        <w:spacing w:after="120" w:line="276" w:lineRule="auto"/>
        <w:rPr>
          <w:rFonts w:ascii="Calibri" w:hAnsi="Calibri" w:cs="Calibri"/>
          <w:szCs w:val="22"/>
        </w:rPr>
      </w:pPr>
      <w:r w:rsidRPr="00283710">
        <w:rPr>
          <w:rFonts w:ascii="Calibri" w:hAnsi="Calibri" w:cs="Calibri"/>
          <w:color w:val="000000"/>
          <w:szCs w:val="22"/>
        </w:rPr>
        <w:t xml:space="preserve">Z tytułu wykonania przedmiotu umowy Zleceniobiorca otrzyma wynagrodzenie za każdą godzinę </w:t>
      </w:r>
      <w:r w:rsidRPr="00283710">
        <w:rPr>
          <w:rFonts w:ascii="Calibri" w:hAnsi="Calibri" w:cs="Calibri"/>
          <w:szCs w:val="22"/>
        </w:rPr>
        <w:t xml:space="preserve">dydaktyczną (45 minut) wykonywania zlecenia w wysokości brutto: </w:t>
      </w:r>
      <w:r w:rsidR="0066511D">
        <w:rPr>
          <w:rFonts w:ascii="Calibri" w:hAnsi="Calibri" w:cs="Calibri"/>
          <w:szCs w:val="22"/>
        </w:rPr>
        <w:t>………</w:t>
      </w:r>
      <w:r w:rsidR="00107E52">
        <w:rPr>
          <w:rFonts w:ascii="Calibri" w:hAnsi="Calibri" w:cs="Calibri"/>
          <w:szCs w:val="22"/>
        </w:rPr>
        <w:t>…….</w:t>
      </w:r>
      <w:r w:rsidR="0066511D">
        <w:rPr>
          <w:rFonts w:ascii="Calibri" w:hAnsi="Calibri" w:cs="Calibri"/>
          <w:szCs w:val="22"/>
        </w:rPr>
        <w:t>..</w:t>
      </w:r>
      <w:r>
        <w:rPr>
          <w:rFonts w:ascii="Calibri" w:hAnsi="Calibri" w:cs="Calibri"/>
          <w:szCs w:val="22"/>
        </w:rPr>
        <w:t xml:space="preserve"> zł </w:t>
      </w:r>
      <w:r w:rsidRPr="00283710">
        <w:rPr>
          <w:rFonts w:ascii="Calibri" w:hAnsi="Calibri" w:cs="Calibri"/>
          <w:szCs w:val="22"/>
        </w:rPr>
        <w:t xml:space="preserve">(stawka godzinowa, tj. słownie: </w:t>
      </w:r>
      <w:r w:rsidR="0066511D">
        <w:rPr>
          <w:rFonts w:ascii="Calibri" w:hAnsi="Calibri" w:cs="Calibri"/>
          <w:szCs w:val="22"/>
        </w:rPr>
        <w:t>…………………………………………………………………………………………</w:t>
      </w:r>
      <w:r w:rsidR="006A5FD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złotych</w:t>
      </w:r>
      <w:r w:rsidRPr="00283710">
        <w:rPr>
          <w:rFonts w:ascii="Calibri" w:hAnsi="Calibri" w:cs="Calibri"/>
          <w:szCs w:val="22"/>
        </w:rPr>
        <w:t>).</w:t>
      </w:r>
    </w:p>
    <w:p w14:paraId="1CDE35C4" w14:textId="77777777" w:rsidR="000F59F1" w:rsidRPr="00FD0429" w:rsidRDefault="000F59F1" w:rsidP="00103F84">
      <w:pPr>
        <w:pStyle w:val="Tekstpodstawowy31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FD0429">
        <w:rPr>
          <w:rFonts w:asciiTheme="minorHAnsi" w:hAnsiTheme="minorHAnsi" w:cstheme="minorHAnsi"/>
          <w:bCs/>
          <w:szCs w:val="22"/>
        </w:rPr>
        <w:t>§ 4</w:t>
      </w:r>
    </w:p>
    <w:p w14:paraId="4D0E0ED8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07E52">
        <w:rPr>
          <w:rFonts w:asciiTheme="minorHAnsi" w:hAnsiTheme="minorHAnsi" w:cstheme="minorHAnsi"/>
        </w:rPr>
        <w:t xml:space="preserve">Po zakończeniu każdego miesiąca kalendarzowego w trakcie obowiązywania niniejszej Umowy Zleceniobiorca wystawi Zleceniodawcy rachunek na kwotę stanowiącą równowartość iloczynu godzin zrealizowanych w tym miesiącu i stawki, o której mowa w § 3 powyżej, według wzoru stanowiącego załącznik nr </w:t>
      </w:r>
      <w:r w:rsidR="00AF0F7C" w:rsidRPr="00107E52">
        <w:rPr>
          <w:rFonts w:asciiTheme="minorHAnsi" w:hAnsiTheme="minorHAnsi" w:cstheme="minorHAnsi"/>
        </w:rPr>
        <w:t>2</w:t>
      </w:r>
      <w:r w:rsidRPr="00107E52">
        <w:rPr>
          <w:rFonts w:asciiTheme="minorHAnsi" w:hAnsiTheme="minorHAnsi" w:cstheme="minorHAnsi"/>
        </w:rPr>
        <w:t xml:space="preserve"> do niniejszej Umowy. </w:t>
      </w:r>
      <w:r w:rsidR="00365B8E" w:rsidRPr="00107E52">
        <w:rPr>
          <w:rFonts w:asciiTheme="minorHAnsi" w:hAnsiTheme="minorHAnsi" w:cstheme="minorHAnsi"/>
          <w:lang w:eastAsia="pl-PL"/>
        </w:rPr>
        <w:t>W przypadku niewykonania przez Zleceniobiorcę żadnych czynności w danym miesiącu, rachunku nie wystawia się</w:t>
      </w:r>
      <w:r w:rsidR="00107E52">
        <w:rPr>
          <w:rFonts w:asciiTheme="minorHAnsi" w:hAnsiTheme="minorHAnsi" w:cstheme="minorHAnsi"/>
          <w:lang w:eastAsia="pl-PL"/>
        </w:rPr>
        <w:t>.</w:t>
      </w:r>
    </w:p>
    <w:p w14:paraId="0EEEDE97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</w:rPr>
        <w:t>Rachunek, wraz z zaświadczeniem, o którym mowa w § 8 ust. 1 niniejszej Umowy, Zleceniobiorca przedkłada właściwemu adiunktowi dydaktycznemu</w:t>
      </w:r>
      <w:r w:rsidRPr="00DB0F7F">
        <w:rPr>
          <w:rFonts w:asciiTheme="minorHAnsi" w:hAnsiTheme="minorHAnsi" w:cstheme="minorHAnsi"/>
          <w:color w:val="000000"/>
        </w:rPr>
        <w:t xml:space="preserve"> w terminie do 3 dnia miesiąca następującego po każdym miesiącu wykonywania godzin dydaktycznych w ramach niniejszej Umowy, w celu weryfikacji.</w:t>
      </w:r>
    </w:p>
    <w:p w14:paraId="37192785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</w:rPr>
        <w:t>Rachunek Zleceniobiorcy, zatwierdzony przez właściwego adiunkta dydaktycznego jednostki pod względem zgodności realizacji zlecenia z zawartą umową i ilości zrealizowanych godzin, Zleceniobiorca przekaże do akceptacji Kierownika jednostki, w której realizował zajęcia dydaktyczne</w:t>
      </w:r>
      <w:r w:rsidR="00107E52" w:rsidRPr="00DB0F7F">
        <w:rPr>
          <w:rFonts w:asciiTheme="minorHAnsi" w:hAnsiTheme="minorHAnsi" w:cstheme="minorHAnsi"/>
          <w:color w:val="000000"/>
        </w:rPr>
        <w:t>.</w:t>
      </w:r>
    </w:p>
    <w:p w14:paraId="235A5BDD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  <w:spacing w:val="-4"/>
        </w:rPr>
        <w:t xml:space="preserve">Rachunek potwierdzony przez Kierownika jednostki, Zleceniobiorca przekazuje </w:t>
      </w:r>
      <w:r w:rsidRPr="00DB0F7F">
        <w:rPr>
          <w:rFonts w:asciiTheme="minorHAnsi" w:hAnsiTheme="minorHAnsi" w:cstheme="minorHAnsi"/>
          <w:color w:val="000000"/>
        </w:rPr>
        <w:t xml:space="preserve">do Działu Organizacji Dydaktyki w terminie do 10 dnia miesiąca następującego po każdym miesiącu wykonywania godzin </w:t>
      </w:r>
      <w:r w:rsidRPr="00DB0F7F">
        <w:rPr>
          <w:rFonts w:asciiTheme="minorHAnsi" w:hAnsiTheme="minorHAnsi" w:cstheme="minorHAnsi"/>
          <w:color w:val="000000"/>
        </w:rPr>
        <w:lastRenderedPageBreak/>
        <w:t>dydaktycznych w ramach niniejszej Umowy, celem weryfikacji zgodności zrealizowanych godzin z harmonogramem zajęć.</w:t>
      </w:r>
    </w:p>
    <w:p w14:paraId="46F337DC" w14:textId="77777777" w:rsidR="00DB0F7F" w:rsidRDefault="000F59F1" w:rsidP="00103F84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  <w:color w:val="000000"/>
        </w:rPr>
        <w:t>Rachunek Zleceniobiorcy, zatwierdzony przez Dział Organizacji Dydaktyki, stanowi potwierdzenie liczby godzin zrealizowanych przez Zleceniobiorcę w danym miesiącu.</w:t>
      </w:r>
    </w:p>
    <w:p w14:paraId="7DA2A904" w14:textId="0D851E97" w:rsidR="00D14D65" w:rsidRPr="00DB0F7F" w:rsidRDefault="00D14D65" w:rsidP="007F5430">
      <w:pPr>
        <w:pStyle w:val="Akapitzlist"/>
        <w:numPr>
          <w:ilvl w:val="0"/>
          <w:numId w:val="11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DB0F7F">
        <w:rPr>
          <w:rFonts w:asciiTheme="minorHAnsi" w:hAnsiTheme="minorHAnsi" w:cstheme="minorHAnsi"/>
        </w:rPr>
        <w:t>Wypłata wynagrodzenia nastąpi co najmniej raz w miesiącu, po zakończeniu każdego miesiąca wykonywania czynności, w terminie do 21 dni od daty dostarczenia przez Zleceniobiorcę do Działu Organizacji Dydaktyki poprawnie wystawionego rachunku. Warunkiem wypłaty wynagrodzenia jest potwierdzenie przez adiunkta dydaktycznego i Kierownika jednostki, w której realizowane były zajęcia dydaktyczne zgodności realizacji zlecenia z zawartą umową oraz potwierdzenie przez Dział Organizacji Dydaktyki zgodności zrealizowanych godzin z harmonogramem zajęć.</w:t>
      </w:r>
    </w:p>
    <w:p w14:paraId="438244A6" w14:textId="77777777" w:rsidR="000F59F1" w:rsidRPr="00FD0429" w:rsidRDefault="000F59F1" w:rsidP="00103F84">
      <w:pPr>
        <w:suppressAutoHyphens/>
        <w:spacing w:line="276" w:lineRule="auto"/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5</w:t>
      </w:r>
    </w:p>
    <w:p w14:paraId="77905BC9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Zleceniobiorca oświadcza, że czynności objęte niniejszą umową będzie wykonywać osobiście, zobowiązując się jednocześnie do niecedowania praw i obowiązków wynikających z umowy bez uprzedniej zgody Zleceniodawcy.</w:t>
      </w:r>
    </w:p>
    <w:p w14:paraId="781E12CC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6</w:t>
      </w:r>
    </w:p>
    <w:p w14:paraId="34C401CA" w14:textId="77777777" w:rsidR="000F59F1" w:rsidRPr="00FD0429" w:rsidRDefault="000F59F1" w:rsidP="00103F84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Jeżeli Zleceniobiorca będzie przy wykonywaniu przedmiotu umowy korzystał z materiałów i/lub narzędzi należących do Uniwersytetu Medycznego, do rachunku należy dołączyć rozliczenie z powierzonych 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>materiałów i/lub narzędzi w stanie niepogorszonym ponad zużycie wynikające z normalnego korzystania.</w:t>
      </w:r>
    </w:p>
    <w:p w14:paraId="5E856897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§ 7 </w:t>
      </w:r>
    </w:p>
    <w:p w14:paraId="3F0A4A43" w14:textId="47AF2D1A" w:rsidR="000F59F1" w:rsidRPr="00FD0429" w:rsidRDefault="000F59F1" w:rsidP="007F5430">
      <w:pPr>
        <w:tabs>
          <w:tab w:val="right" w:leader="dot" w:pos="9072"/>
        </w:tabs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Wykonywanie czynności będących przedmiotem umowy nie wymaga bezpośredniego nadzoru </w:t>
      </w:r>
      <w:r w:rsidRPr="007F5430">
        <w:rPr>
          <w:rFonts w:asciiTheme="minorHAnsi" w:hAnsiTheme="minorHAnsi" w:cstheme="minorHAnsi"/>
          <w:color w:val="000000"/>
          <w:spacing w:val="10"/>
          <w:sz w:val="22"/>
          <w:szCs w:val="22"/>
        </w:rPr>
        <w:t>Zleceniodawcy i zostaną one wykonane w miejscu i godzinach dogodnych dla Zleceniodawcy w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 xml:space="preserve"> uzgodnieniu z kierownikiem jednostki organizacyjnej, na rzecz której te czynności będą wykonane.</w:t>
      </w:r>
    </w:p>
    <w:p w14:paraId="26B61B97" w14:textId="77777777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8</w:t>
      </w:r>
    </w:p>
    <w:p w14:paraId="12371CFD" w14:textId="77777777" w:rsidR="00DB0F7F" w:rsidRDefault="000F59F1" w:rsidP="00103F84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Wraz z każdym rachunkiem, o którym mowa w § 4 ust. 1 Umowy, Zleceniobiorca obowiązany jest do przedłożenia zaświadczenia o przychodach osiągniętych w innych podmiotach niż Uniwersytet Medyczny we Wrocławiu, wystawionym na wzorze stanowiącym załącznik nr </w:t>
      </w:r>
      <w:r w:rsidR="00AF0F7C" w:rsidRPr="00DB0F7F">
        <w:rPr>
          <w:rFonts w:asciiTheme="minorHAnsi" w:hAnsiTheme="minorHAnsi" w:cstheme="minorHAnsi"/>
          <w:color w:val="000000"/>
        </w:rPr>
        <w:t>3</w:t>
      </w:r>
      <w:r w:rsidRPr="00DB0F7F">
        <w:rPr>
          <w:rFonts w:asciiTheme="minorHAnsi" w:hAnsiTheme="minorHAnsi" w:cstheme="minorHAnsi"/>
          <w:color w:val="000000"/>
        </w:rPr>
        <w:t xml:space="preserve"> do niniejszej Umowy. </w:t>
      </w:r>
    </w:p>
    <w:p w14:paraId="353F584A" w14:textId="36C3D7B5" w:rsidR="000F59F1" w:rsidRPr="00DB0F7F" w:rsidRDefault="000F59F1" w:rsidP="00103F84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>Zaświadczenie, o którym mowa w ust. 1, musi być załączane do rachunku wystawianego za każdy miesiąc wykonywania Umowy z następującym zastrzeżeniem:</w:t>
      </w:r>
    </w:p>
    <w:p w14:paraId="5A2AD158" w14:textId="77777777" w:rsidR="00107E52" w:rsidRDefault="000F59F1" w:rsidP="00A03ED0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jeżeli rachunek będzie wystawiony za miesiąc w trakcie trwania umowy to zaświadczenie powinno dotyczyć przychodów osiągniętych w miesiącu wystawienia rachunku;</w:t>
      </w:r>
    </w:p>
    <w:p w14:paraId="37ADFB3B" w14:textId="77777777" w:rsidR="000F59F1" w:rsidRPr="00107E52" w:rsidRDefault="000F59F1" w:rsidP="00A03ED0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jeżeli rachunek będzie wystawiony za ostatni miesiąc trwania umowy – to zaświadczenie ma dotyczyć przychodów osiągniętych w tym ostatnim miesiącu trwania umowy.</w:t>
      </w:r>
    </w:p>
    <w:p w14:paraId="288BCD3E" w14:textId="0E2971CD" w:rsidR="00107E52" w:rsidRDefault="000F59F1" w:rsidP="00103F84">
      <w:pPr>
        <w:pStyle w:val="Akapitzlist"/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W przypadku niedostarczenia przez Zleceniobiorcę zaświadczenia, o którym mowa w ust. 1, od kwoty wynagrodzenia naliczone zostaną i odprowadzone składki na ubezpieczenie społeczne.</w:t>
      </w:r>
    </w:p>
    <w:p w14:paraId="164D8FF4" w14:textId="77777777" w:rsidR="000F59F1" w:rsidRPr="00107E52" w:rsidRDefault="000F59F1" w:rsidP="00103F84">
      <w:pPr>
        <w:pStyle w:val="Akapitzlist"/>
        <w:numPr>
          <w:ilvl w:val="0"/>
          <w:numId w:val="9"/>
        </w:numPr>
        <w:suppressAutoHyphens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 xml:space="preserve">Zleceniobiorca ma obowiązek powiadomić na piśmie Dział </w:t>
      </w:r>
      <w:r w:rsidR="00365B8E" w:rsidRPr="00107E52">
        <w:rPr>
          <w:rFonts w:asciiTheme="minorHAnsi" w:hAnsiTheme="minorHAnsi" w:cstheme="minorHAnsi"/>
          <w:color w:val="000000"/>
        </w:rPr>
        <w:t xml:space="preserve">Spraw Pracowniczych Sekcję Rozliczania Płac </w:t>
      </w:r>
      <w:r w:rsidRPr="00107E52">
        <w:rPr>
          <w:rFonts w:asciiTheme="minorHAnsi" w:hAnsiTheme="minorHAnsi" w:cstheme="minorHAnsi"/>
          <w:color w:val="000000"/>
        </w:rPr>
        <w:t xml:space="preserve"> Zleceniodawcy o zmianie stanu faktycznego w obowiązku opłacania składek na ubezpieczenie społeczne i zdrowotne. Za skutki wynikłe z niedopełnienia tego obowiązku odpowiada Zleceniobiorca.</w:t>
      </w:r>
    </w:p>
    <w:p w14:paraId="04152416" w14:textId="09C97296" w:rsidR="000F59F1" w:rsidRPr="009A22A1" w:rsidRDefault="000F59F1" w:rsidP="009A22A1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9</w:t>
      </w:r>
    </w:p>
    <w:p w14:paraId="3A160874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Z</w:t>
      </w:r>
      <w:r w:rsidR="00365B8E" w:rsidRPr="00FD0429">
        <w:rPr>
          <w:rFonts w:asciiTheme="minorHAnsi" w:hAnsiTheme="minorHAnsi" w:cstheme="minorHAnsi"/>
          <w:color w:val="000000"/>
          <w:szCs w:val="22"/>
        </w:rPr>
        <w:t>leceniodawca</w:t>
      </w:r>
      <w:r w:rsidRPr="00FD0429">
        <w:rPr>
          <w:rFonts w:asciiTheme="minorHAnsi" w:hAnsiTheme="minorHAnsi" w:cstheme="minorHAnsi"/>
          <w:color w:val="000000"/>
          <w:szCs w:val="22"/>
        </w:rPr>
        <w:t xml:space="preserve"> jest administratorem danych osobowych w rozumieniu art. 4 pkt 7 Rozporządzenia Parlamentu Europejskiego i Rady (UE) 2016/679 z dnia 27 kwietnia 2016 r. w sprawie ochrony osób fizycznych w związku z przetwarzaniem danych osobowych i w sprawie swobodnego przepływu takich danych oraz  uchylenia  dyrektywy 95/46/WE (zwanego dalej „RODO”).</w:t>
      </w:r>
    </w:p>
    <w:p w14:paraId="7A4F2746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lastRenderedPageBreak/>
        <w:t>Na podstawie art. 29 RODO Zleceniobiorca, na czas trwania Umowy uzyskuje upoważnienie do przetwarzania danych osobowych, w zakresie niezbędnym do realizacji przedmiotu Umowy oraz zgodnie z poleceniem Zleceniodawcy.</w:t>
      </w:r>
    </w:p>
    <w:p w14:paraId="49A2A02A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Dane osobowe, zgodnie z art. 4 pkt 1 RODO, oznaczają: informacje o zidentyfikowanej lub możliwej do zidentyfikowania osobie fizycznej („osobie, której dane dotyczą”);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7EE74F49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>Zleceniobiorca zobowiązuje się do zachowania w tajemnicy danych osobowych oraz wszelkich informacji, materiałów, dokumentów zawierających dane osobowe oraz sposoby ich zabezpieczenia, otrzymane od Z</w:t>
      </w:r>
      <w:r w:rsidR="00365B8E" w:rsidRPr="00FD0429">
        <w:rPr>
          <w:rFonts w:asciiTheme="minorHAnsi" w:hAnsiTheme="minorHAnsi" w:cstheme="minorHAnsi"/>
          <w:color w:val="000000"/>
          <w:szCs w:val="22"/>
        </w:rPr>
        <w:t>leceniodawcy</w:t>
      </w:r>
      <w:r w:rsidRPr="00FD0429">
        <w:rPr>
          <w:rFonts w:asciiTheme="minorHAnsi" w:hAnsiTheme="minorHAnsi" w:cstheme="minorHAnsi"/>
          <w:color w:val="000000"/>
          <w:szCs w:val="22"/>
        </w:rPr>
        <w:t xml:space="preserve"> lub uzyskane w jakikolwiek inny sposób, zamierzony czy przypadkowy w formie ustnej, pisemnej lub elektronicznej. </w:t>
      </w:r>
    </w:p>
    <w:p w14:paraId="0AD9902B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w14:paraId="577C83C8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 </w:t>
      </w:r>
    </w:p>
    <w:p w14:paraId="5ED87868" w14:textId="77777777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Zobowiązanie do zachowania w tajemnicy treści danych osobowych oraz sposobów ich zabezpieczania trwa w trakcie realizacji niniejszej Umowy jak i po jej zakończeniu. </w:t>
      </w:r>
    </w:p>
    <w:p w14:paraId="31900513" w14:textId="5861A9B0" w:rsidR="000F59F1" w:rsidRPr="00FD0429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Zleceniobiorca jest zobowiązany do przestrzegania obowiązujących przepisów o ochronie danych osobowych oraz  wewnętrznych regulacji Zleceniodawcy (z uwzględnieniem ich ewentualnych zmian), w szczególności </w:t>
      </w:r>
      <w:r w:rsidRPr="00FD0429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</w:rPr>
        <w:t>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7D1F74D4" w14:textId="77777777" w:rsidR="00107E52" w:rsidRDefault="000F59F1" w:rsidP="00103F84">
      <w:pPr>
        <w:pStyle w:val="Tekstpodstawowy31"/>
        <w:numPr>
          <w:ilvl w:val="0"/>
          <w:numId w:val="24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color w:val="000000"/>
          <w:szCs w:val="22"/>
        </w:rPr>
        <w:t xml:space="preserve">W przypadku stwierdzenia naruszenia przez Zleceniobiorcę obowiązków wynikających z niniejszej Umowy, Zleceniodawca ma prawo rozwiązać umowę, ze skutkiem natychmiastowym. </w:t>
      </w:r>
    </w:p>
    <w:p w14:paraId="3AD1DB6F" w14:textId="77777777" w:rsidR="000F59F1" w:rsidRPr="00107E52" w:rsidRDefault="000F59F1" w:rsidP="007F5430">
      <w:pPr>
        <w:pStyle w:val="Tekstpodstawowy31"/>
        <w:numPr>
          <w:ilvl w:val="0"/>
          <w:numId w:val="24"/>
        </w:numPr>
        <w:tabs>
          <w:tab w:val="right" w:leader="dot" w:pos="9072"/>
        </w:tabs>
        <w:spacing w:after="120" w:line="276" w:lineRule="auto"/>
        <w:ind w:left="357" w:hanging="357"/>
        <w:rPr>
          <w:rFonts w:asciiTheme="minorHAnsi" w:hAnsiTheme="minorHAnsi" w:cstheme="minorHAnsi"/>
          <w:color w:val="000000"/>
          <w:szCs w:val="22"/>
        </w:rPr>
      </w:pPr>
      <w:r w:rsidRPr="00107E52">
        <w:rPr>
          <w:rFonts w:asciiTheme="minorHAnsi" w:hAnsiTheme="minorHAnsi" w:cstheme="minorHAnsi"/>
          <w:color w:val="000000"/>
          <w:szCs w:val="22"/>
        </w:rPr>
        <w:t xml:space="preserve">Zleceniobiorca ponosi pełną odpowiedzialność względem Zleceniodawcy za wszelkie szkody, jakie </w:t>
      </w:r>
      <w:r w:rsidRPr="00107E52">
        <w:rPr>
          <w:rFonts w:asciiTheme="minorHAnsi" w:hAnsiTheme="minorHAnsi" w:cstheme="minorHAnsi"/>
          <w:color w:val="000000"/>
          <w:szCs w:val="22"/>
        </w:rPr>
        <w:br/>
        <w:t>z winy Zleceniobiorcy wyrządzone zostaną Zleceniodawcy wskutek udostępnienia lub wykorzystania pozyskanych danych osobowych i sposobów ich zabezpieczenia niezgodnie z treścią niniejszej Umowy lub obowiązującymi w tym zakresie przepisami prawa, w tym w szczególności w przypadku, gdy Zleceniodawca zostanie obciążony karą pieniężną.</w:t>
      </w:r>
    </w:p>
    <w:p w14:paraId="5401C5D5" w14:textId="25BC999D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§ 1</w:t>
      </w:r>
      <w:r w:rsidR="009A22A1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630F4E46" w14:textId="77777777" w:rsidR="00107E52" w:rsidRDefault="000F59F1" w:rsidP="00103F84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D0429">
        <w:rPr>
          <w:rFonts w:asciiTheme="minorHAnsi" w:hAnsiTheme="minorHAnsi" w:cstheme="minorHAnsi"/>
          <w:color w:val="000000"/>
        </w:rPr>
        <w:t>Strony zobowiązują się do dołożenia wszelkich starań w celu zapewnienia, aby środki łączności wykorzystywane do odbioru, przekazywania oraz przechowania danych osobowych gwarantowały odpowiednie zabezpieczenie danych przed dostępem osób trzecich nieupoważnionych do zapoznania się z ich treścią.</w:t>
      </w:r>
      <w:bookmarkStart w:id="0" w:name="_Hlk176327496"/>
    </w:p>
    <w:p w14:paraId="5D3AC1B9" w14:textId="77777777" w:rsidR="00EF5C5E" w:rsidRPr="00107E52" w:rsidRDefault="00EF5C5E" w:rsidP="00103F84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lastRenderedPageBreak/>
        <w:t>Komunikacja ze Zleceniobiorcą będzie odbywała się za pomocą adresu e-mail:</w:t>
      </w:r>
    </w:p>
    <w:p w14:paraId="3226BE6F" w14:textId="77777777" w:rsidR="00EF5C5E" w:rsidRPr="00EF5C5E" w:rsidRDefault="00EF5C5E" w:rsidP="00103F84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…….</w:t>
      </w:r>
      <w:r w:rsidRPr="00EF5C5E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……</w:t>
      </w:r>
      <w:r w:rsidRPr="00EF5C5E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EF5C5E">
        <w:rPr>
          <w:rFonts w:asciiTheme="minorHAnsi" w:hAnsiTheme="minorHAnsi" w:cstheme="minorHAnsi"/>
          <w:color w:val="000000"/>
        </w:rPr>
        <w:t>– właściwego dla Zleceniobiorcy,</w:t>
      </w:r>
    </w:p>
    <w:p w14:paraId="13647534" w14:textId="77777777" w:rsidR="00FD0429" w:rsidRDefault="00EF5C5E" w:rsidP="007F5430">
      <w:pPr>
        <w:pStyle w:val="Akapitzlist"/>
        <w:numPr>
          <w:ilvl w:val="0"/>
          <w:numId w:val="26"/>
        </w:numPr>
        <w:spacing w:after="12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5C5E">
        <w:rPr>
          <w:rFonts w:asciiTheme="minorHAnsi" w:hAnsiTheme="minorHAnsi" w:cstheme="minorHAnsi"/>
          <w:color w:val="000000"/>
        </w:rPr>
        <w:t>………</w:t>
      </w:r>
      <w:r>
        <w:rPr>
          <w:rFonts w:asciiTheme="minorHAnsi" w:hAnsiTheme="minorHAnsi" w:cstheme="minorHAnsi"/>
          <w:color w:val="000000"/>
        </w:rPr>
        <w:t>…..</w:t>
      </w:r>
      <w:r w:rsidRPr="00EF5C5E">
        <w:rPr>
          <w:rFonts w:asciiTheme="minorHAnsi" w:hAnsiTheme="minorHAnsi" w:cstheme="minorHAnsi"/>
          <w:color w:val="000000"/>
        </w:rPr>
        <w:t>……………….. – właściwego dla Zleceniodawcy.</w:t>
      </w:r>
    </w:p>
    <w:bookmarkEnd w:id="0"/>
    <w:p w14:paraId="2D9832C4" w14:textId="5EF40EFB" w:rsidR="000F59F1" w:rsidRPr="00FD0429" w:rsidRDefault="000F59F1" w:rsidP="00103F84">
      <w:pPr>
        <w:pStyle w:val="Tekstpodstawowy31"/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Cs w:val="22"/>
        </w:rPr>
        <w:t>§ 1</w:t>
      </w:r>
      <w:r w:rsidR="009A22A1">
        <w:rPr>
          <w:rFonts w:asciiTheme="minorHAnsi" w:hAnsiTheme="minorHAnsi" w:cstheme="minorHAnsi"/>
          <w:bCs/>
          <w:color w:val="000000"/>
          <w:szCs w:val="22"/>
        </w:rPr>
        <w:t>1</w:t>
      </w:r>
    </w:p>
    <w:p w14:paraId="42E06358" w14:textId="77777777" w:rsidR="000F59F1" w:rsidRPr="00FD0429" w:rsidRDefault="00FF5929" w:rsidP="00103F84">
      <w:pPr>
        <w:numPr>
          <w:ilvl w:val="0"/>
          <w:numId w:val="2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5929">
        <w:rPr>
          <w:rFonts w:asciiTheme="minorHAnsi" w:hAnsiTheme="minorHAnsi" w:cstheme="minorHAnsi"/>
          <w:color w:val="000000"/>
          <w:sz w:val="22"/>
          <w:szCs w:val="22"/>
        </w:rPr>
        <w:t>Wszelkie zmiany umowy wymagają formy pisemnej lub elektronicznej z elektronicznym podpisem kwalifikowanym, pod rygorem nieważności</w:t>
      </w:r>
      <w:r w:rsidR="000F59F1" w:rsidRPr="00FD042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4FEE27" w14:textId="77777777" w:rsidR="000F59F1" w:rsidRPr="00FD0429" w:rsidRDefault="000F59F1" w:rsidP="007F5430">
      <w:pPr>
        <w:numPr>
          <w:ilvl w:val="0"/>
          <w:numId w:val="27"/>
        </w:numPr>
        <w:suppressAutoHyphens/>
        <w:spacing w:after="120" w:line="276" w:lineRule="auto"/>
        <w:ind w:left="357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Do spraw nieuregulowanych niniejszą umową mają zastosowanie przepisy Kodeksu Cywilnego.</w:t>
      </w:r>
    </w:p>
    <w:p w14:paraId="253203A1" w14:textId="170FF164" w:rsidR="000F59F1" w:rsidRPr="00FD0429" w:rsidRDefault="000F59F1" w:rsidP="00103F84">
      <w:pPr>
        <w:tabs>
          <w:tab w:val="right" w:leader="dot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 w:rsidR="009A22A1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</w:p>
    <w:p w14:paraId="6005513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 xml:space="preserve">Zleceniodawca jest Administratorem danych osobowych Zleceniobiorcy. Zleceniodawca wyznaczył Inspektora Ochrony Danych, z którym można skontaktować się poprzez adres e-mail: </w:t>
      </w:r>
      <w:hyperlink r:id="rId8" w:history="1">
        <w:r w:rsidRPr="009A22A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iod@umw.edu.pl</w:t>
        </w:r>
      </w:hyperlink>
      <w:r w:rsidRPr="009A22A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09F73C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14:paraId="645E987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14:paraId="1C0C7ECD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Pani/Pana dane osobowe mogą być przetwarzane w celu realizacji ewentualnych roszczeń cywilno-prawnych, na podstawie art. 6 ust. 1 lit. f RODO, tj. prawnie uzasadnionego interesu Administratora.</w:t>
      </w:r>
    </w:p>
    <w:p w14:paraId="26694954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14:paraId="302EE09A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w14:paraId="116B398F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598BCC9C" w14:textId="77777777" w:rsidR="009A22A1" w:rsidRPr="009A22A1" w:rsidRDefault="009A22A1" w:rsidP="009A22A1">
      <w:pPr>
        <w:numPr>
          <w:ilvl w:val="3"/>
          <w:numId w:val="31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t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14:paraId="63355636" w14:textId="77777777" w:rsidR="009A22A1" w:rsidRPr="009A22A1" w:rsidRDefault="009A22A1" w:rsidP="007F5430">
      <w:pPr>
        <w:numPr>
          <w:ilvl w:val="3"/>
          <w:numId w:val="31"/>
        </w:numPr>
        <w:spacing w:after="120" w:line="276" w:lineRule="auto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22A1">
        <w:rPr>
          <w:rFonts w:asciiTheme="minorHAnsi" w:hAnsiTheme="minorHAnsi" w:cstheme="minorHAnsi"/>
          <w:color w:val="000000"/>
          <w:sz w:val="22"/>
          <w:szCs w:val="22"/>
        </w:rPr>
        <w:lastRenderedPageBreak/>
        <w:t>Podane dane osobowe nie podlegają zautomatyzowanemu podejmowaniu decyzji, w tym profilowaniu w rozumieniu RODO.</w:t>
      </w:r>
    </w:p>
    <w:p w14:paraId="4B74D0F4" w14:textId="7EFEE7E0" w:rsidR="009A22A1" w:rsidRPr="00FD0429" w:rsidRDefault="009A22A1" w:rsidP="009A22A1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</w:p>
    <w:p w14:paraId="0AC1F528" w14:textId="4D5FDC11" w:rsidR="000F59F1" w:rsidRPr="00FD0429" w:rsidRDefault="000F59F1" w:rsidP="007F5430">
      <w:pPr>
        <w:spacing w:after="12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Spory mogące powstać w wyniku realizacji niniejszej umowy strony poddają orzecznictwu właściwym sądom we Wrocławiu.</w:t>
      </w:r>
    </w:p>
    <w:p w14:paraId="4DE6C5D0" w14:textId="77777777" w:rsidR="000F59F1" w:rsidRPr="00FD0429" w:rsidRDefault="000F59F1" w:rsidP="00103F84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bCs/>
          <w:color w:val="000000"/>
          <w:sz w:val="22"/>
          <w:szCs w:val="22"/>
        </w:rPr>
        <w:t>§ 14</w:t>
      </w:r>
    </w:p>
    <w:p w14:paraId="293FA4F0" w14:textId="77777777" w:rsidR="00107E52" w:rsidRDefault="000F59F1" w:rsidP="00103F8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Umowa niniejsza sporządzona została w dwóch jednobrzmiących egzemplarzach, po jednym dla każdej ze stron.</w:t>
      </w:r>
    </w:p>
    <w:p w14:paraId="09A76601" w14:textId="77777777" w:rsidR="000F59F1" w:rsidRPr="00107E52" w:rsidRDefault="000F59F1" w:rsidP="00103F84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107E52">
        <w:rPr>
          <w:rFonts w:asciiTheme="minorHAnsi" w:hAnsiTheme="minorHAnsi" w:cstheme="minorHAnsi"/>
          <w:color w:val="000000"/>
        </w:rPr>
        <w:t>Załączniki do Umowy zlecenia:</w:t>
      </w:r>
    </w:p>
    <w:p w14:paraId="7600ED88" w14:textId="2A033AD6" w:rsidR="000F59F1" w:rsidRPr="00DB0F7F" w:rsidRDefault="00D60854" w:rsidP="00103F8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>załącznik nr 1 – wykaz przedmiotów zleconych</w:t>
      </w:r>
      <w:r w:rsidR="000F59F1" w:rsidRPr="00DB0F7F">
        <w:rPr>
          <w:rFonts w:asciiTheme="minorHAnsi" w:hAnsiTheme="minorHAnsi" w:cstheme="minorHAnsi"/>
          <w:color w:val="000000"/>
        </w:rPr>
        <w:t>,</w:t>
      </w:r>
    </w:p>
    <w:p w14:paraId="1CA56AF3" w14:textId="39349E0A" w:rsidR="000F59F1" w:rsidRPr="00DB0F7F" w:rsidRDefault="00D60854" w:rsidP="00103F84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załącznik nr 2 - </w:t>
      </w:r>
      <w:r w:rsidR="000F59F1" w:rsidRPr="00DB0F7F">
        <w:rPr>
          <w:rFonts w:asciiTheme="minorHAnsi" w:hAnsiTheme="minorHAnsi" w:cstheme="minorHAnsi"/>
          <w:color w:val="000000"/>
        </w:rPr>
        <w:t>wzór rachunku,</w:t>
      </w:r>
    </w:p>
    <w:p w14:paraId="3705DA0D" w14:textId="3534BA57" w:rsidR="000F59F1" w:rsidRPr="00103F84" w:rsidRDefault="00D60854" w:rsidP="007F5430">
      <w:pPr>
        <w:pStyle w:val="Akapitzlist"/>
        <w:numPr>
          <w:ilvl w:val="0"/>
          <w:numId w:val="29"/>
        </w:numPr>
        <w:spacing w:after="96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DB0F7F">
        <w:rPr>
          <w:rFonts w:asciiTheme="minorHAnsi" w:hAnsiTheme="minorHAnsi" w:cstheme="minorHAnsi"/>
          <w:color w:val="000000"/>
        </w:rPr>
        <w:t xml:space="preserve">załącznik nr 3 - </w:t>
      </w:r>
      <w:r w:rsidR="000F59F1" w:rsidRPr="00DB0F7F">
        <w:rPr>
          <w:rFonts w:asciiTheme="minorHAnsi" w:hAnsiTheme="minorHAnsi" w:cstheme="minorHAnsi"/>
          <w:color w:val="000000"/>
        </w:rPr>
        <w:t>zaświadczenie o przychodach osiągniętych w innych podmiotach niż UMW.</w:t>
      </w:r>
    </w:p>
    <w:p w14:paraId="71C8D0E6" w14:textId="77777777" w:rsidR="000F59F1" w:rsidRPr="00FD0429" w:rsidRDefault="000F59F1" w:rsidP="00103F8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0429">
        <w:rPr>
          <w:rFonts w:asciiTheme="minorHAnsi" w:hAnsiTheme="minorHAnsi" w:cstheme="minorHAnsi"/>
          <w:color w:val="000000"/>
          <w:sz w:val="22"/>
          <w:szCs w:val="22"/>
        </w:rPr>
        <w:t>Zleceniobiorca</w:t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D0429">
        <w:rPr>
          <w:rFonts w:asciiTheme="minorHAnsi" w:hAnsiTheme="minorHAnsi" w:cstheme="minorHAnsi"/>
          <w:color w:val="000000"/>
          <w:sz w:val="22"/>
          <w:szCs w:val="22"/>
        </w:rPr>
        <w:tab/>
        <w:t>Zleceniodawca</w:t>
      </w:r>
    </w:p>
    <w:p w14:paraId="400303C9" w14:textId="77777777" w:rsidR="007E4E35" w:rsidRPr="00FD0429" w:rsidRDefault="007E4E35" w:rsidP="00103F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E4E35" w:rsidRPr="00FD0429" w:rsidSect="00681DF6">
      <w:headerReference w:type="default" r:id="rId9"/>
      <w:footerReference w:type="default" r:id="rId10"/>
      <w:headerReference w:type="first" r:id="rId11"/>
      <w:pgSz w:w="11906" w:h="16838"/>
      <w:pgMar w:top="993" w:right="1417" w:bottom="709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B977" w14:textId="77777777" w:rsidR="0009173D" w:rsidRDefault="0009173D" w:rsidP="000F6CC4">
      <w:r>
        <w:separator/>
      </w:r>
    </w:p>
  </w:endnote>
  <w:endnote w:type="continuationSeparator" w:id="0">
    <w:p w14:paraId="654AED6B" w14:textId="77777777" w:rsidR="0009173D" w:rsidRDefault="0009173D" w:rsidP="000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7569" w14:textId="743BF171" w:rsidR="00681DF6" w:rsidRDefault="00681DF6">
    <w:pPr>
      <w:pStyle w:val="Stopka"/>
    </w:pPr>
  </w:p>
  <w:p w14:paraId="404BCFF5" w14:textId="77777777" w:rsidR="00681DF6" w:rsidRDefault="00681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088E2" w14:textId="77777777" w:rsidR="0009173D" w:rsidRDefault="0009173D" w:rsidP="000F6CC4">
      <w:r>
        <w:separator/>
      </w:r>
    </w:p>
  </w:footnote>
  <w:footnote w:type="continuationSeparator" w:id="0">
    <w:p w14:paraId="1C0F4E37" w14:textId="77777777" w:rsidR="0009173D" w:rsidRDefault="0009173D" w:rsidP="000F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B792" w14:textId="4828FD84" w:rsidR="00681DF6" w:rsidRDefault="00681DF6">
    <w:pPr>
      <w:pStyle w:val="Nagwek"/>
    </w:pPr>
  </w:p>
  <w:p w14:paraId="4747B3BA" w14:textId="77777777" w:rsidR="00681DF6" w:rsidRDefault="00681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055B" w14:textId="77777777" w:rsidR="00681DF6" w:rsidRPr="00307852" w:rsidRDefault="00681DF6" w:rsidP="00681DF6">
    <w:pPr>
      <w:ind w:left="5663" w:firstLine="9"/>
      <w:rPr>
        <w:rFonts w:ascii="Calibri" w:hAnsi="Calibri" w:cs="Calibri"/>
        <w:sz w:val="16"/>
        <w:szCs w:val="16"/>
      </w:rPr>
    </w:pPr>
    <w:r w:rsidRPr="00307852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 xml:space="preserve">1 </w:t>
    </w:r>
  </w:p>
  <w:p w14:paraId="6EDD1F71" w14:textId="6A1E5F80" w:rsidR="00681DF6" w:rsidRPr="0073784A" w:rsidRDefault="00681DF6" w:rsidP="00681DF6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</w:t>
    </w:r>
    <w:r w:rsidRPr="0073784A">
      <w:rPr>
        <w:rFonts w:ascii="Calibri" w:hAnsi="Calibri" w:cs="Calibri"/>
        <w:sz w:val="16"/>
        <w:szCs w:val="16"/>
      </w:rPr>
      <w:t>arządzenia nr</w:t>
    </w:r>
    <w:r w:rsidR="00D566C9">
      <w:rPr>
        <w:rFonts w:ascii="Calibri" w:hAnsi="Calibri" w:cs="Calibri"/>
        <w:sz w:val="16"/>
        <w:szCs w:val="16"/>
      </w:rPr>
      <w:t xml:space="preserve"> 195</w:t>
    </w:r>
    <w:r w:rsidRPr="0073784A">
      <w:rPr>
        <w:rFonts w:ascii="Calibri" w:hAnsi="Calibri" w:cs="Calibri"/>
        <w:sz w:val="16"/>
        <w:szCs w:val="16"/>
      </w:rPr>
      <w:t>/XVI R/202</w:t>
    </w:r>
    <w:r>
      <w:rPr>
        <w:rFonts w:ascii="Calibri" w:hAnsi="Calibri" w:cs="Calibri"/>
        <w:sz w:val="16"/>
        <w:szCs w:val="16"/>
      </w:rPr>
      <w:t>4</w:t>
    </w:r>
  </w:p>
  <w:p w14:paraId="340C1269" w14:textId="77777777" w:rsidR="00681DF6" w:rsidRPr="0073784A" w:rsidRDefault="00681DF6" w:rsidP="00681DF6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Rektora Uniwersytetu Medycznego we Wrocławiu</w:t>
    </w:r>
  </w:p>
  <w:p w14:paraId="4E2B1066" w14:textId="78975BA6" w:rsidR="00681DF6" w:rsidRPr="0073784A" w:rsidRDefault="00681DF6" w:rsidP="00681DF6">
    <w:pPr>
      <w:spacing w:line="276" w:lineRule="auto"/>
      <w:ind w:left="4954" w:firstLine="709"/>
      <w:rPr>
        <w:rFonts w:ascii="Calibri" w:hAnsi="Calibri" w:cs="Calibri"/>
        <w:sz w:val="16"/>
        <w:szCs w:val="16"/>
      </w:rPr>
    </w:pPr>
    <w:r w:rsidRPr="0073784A">
      <w:rPr>
        <w:rFonts w:ascii="Calibri" w:hAnsi="Calibri" w:cs="Calibri"/>
        <w:sz w:val="16"/>
        <w:szCs w:val="16"/>
      </w:rPr>
      <w:t>z dnia</w:t>
    </w:r>
    <w:r w:rsidR="00D566C9">
      <w:rPr>
        <w:rFonts w:ascii="Calibri" w:hAnsi="Calibri" w:cs="Calibri"/>
        <w:sz w:val="16"/>
        <w:szCs w:val="16"/>
      </w:rPr>
      <w:t xml:space="preserve"> 13 września </w:t>
    </w:r>
    <w:r>
      <w:rPr>
        <w:rFonts w:ascii="Calibri" w:hAnsi="Calibri" w:cs="Calibri"/>
        <w:sz w:val="16"/>
        <w:szCs w:val="16"/>
      </w:rPr>
      <w:t>2024</w:t>
    </w:r>
    <w:r w:rsidRPr="0073784A">
      <w:rPr>
        <w:rFonts w:ascii="Calibri" w:hAnsi="Calibri" w:cs="Calibri"/>
        <w:sz w:val="16"/>
        <w:szCs w:val="16"/>
      </w:rPr>
      <w:t xml:space="preserve"> r.</w:t>
    </w:r>
  </w:p>
  <w:p w14:paraId="3BF8465D" w14:textId="77777777" w:rsidR="00681DF6" w:rsidRDefault="00681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E"/>
    <w:multiLevelType w:val="multilevel"/>
    <w:tmpl w:val="AAFAAB36"/>
    <w:name w:val="WW8Num1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 w15:restartNumberingAfterBreak="0">
    <w:nsid w:val="00697414"/>
    <w:multiLevelType w:val="hybridMultilevel"/>
    <w:tmpl w:val="0D06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C4F11"/>
    <w:multiLevelType w:val="hybridMultilevel"/>
    <w:tmpl w:val="7B76CF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0925E8"/>
    <w:multiLevelType w:val="hybridMultilevel"/>
    <w:tmpl w:val="D780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A44FA"/>
    <w:multiLevelType w:val="hybridMultilevel"/>
    <w:tmpl w:val="ED14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3056A"/>
    <w:multiLevelType w:val="hybridMultilevel"/>
    <w:tmpl w:val="AA46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4085E"/>
    <w:multiLevelType w:val="hybridMultilevel"/>
    <w:tmpl w:val="8C729308"/>
    <w:lvl w:ilvl="0" w:tplc="4372E52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E555E"/>
    <w:multiLevelType w:val="hybridMultilevel"/>
    <w:tmpl w:val="FB7EB9FA"/>
    <w:lvl w:ilvl="0" w:tplc="5ECE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3186"/>
    <w:multiLevelType w:val="hybridMultilevel"/>
    <w:tmpl w:val="45F43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5C3AB3C0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712FC"/>
    <w:multiLevelType w:val="hybridMultilevel"/>
    <w:tmpl w:val="250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54BE"/>
    <w:multiLevelType w:val="hybridMultilevel"/>
    <w:tmpl w:val="9C445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5C3AB3C0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6755C"/>
    <w:multiLevelType w:val="hybridMultilevel"/>
    <w:tmpl w:val="68AE4A6C"/>
    <w:lvl w:ilvl="0" w:tplc="A184DF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B3BF9"/>
    <w:multiLevelType w:val="hybridMultilevel"/>
    <w:tmpl w:val="02BC3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92F1D"/>
    <w:multiLevelType w:val="hybridMultilevel"/>
    <w:tmpl w:val="6C847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5436"/>
    <w:multiLevelType w:val="hybridMultilevel"/>
    <w:tmpl w:val="7B76CF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716EA9"/>
    <w:multiLevelType w:val="hybridMultilevel"/>
    <w:tmpl w:val="D5C6C83A"/>
    <w:lvl w:ilvl="0" w:tplc="04150017">
      <w:start w:val="1"/>
      <w:numFmt w:val="lowerLetter"/>
      <w:lvlText w:val="%1)"/>
      <w:lvlJc w:val="left"/>
      <w:pPr>
        <w:ind w:left="2268" w:hanging="360"/>
      </w:pPr>
    </w:lvl>
    <w:lvl w:ilvl="1" w:tplc="FBE88CF8">
      <w:start w:val="1"/>
      <w:numFmt w:val="decimal"/>
      <w:lvlText w:val="%2."/>
      <w:lvlJc w:val="left"/>
      <w:pPr>
        <w:ind w:left="29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2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25C5AD2"/>
    <w:multiLevelType w:val="hybridMultilevel"/>
    <w:tmpl w:val="0378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C05CD"/>
    <w:multiLevelType w:val="hybridMultilevel"/>
    <w:tmpl w:val="146E1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24B07"/>
    <w:multiLevelType w:val="hybridMultilevel"/>
    <w:tmpl w:val="80CA633E"/>
    <w:lvl w:ilvl="0" w:tplc="96BA046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146E01"/>
    <w:multiLevelType w:val="hybridMultilevel"/>
    <w:tmpl w:val="DB80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D52D8"/>
    <w:multiLevelType w:val="hybridMultilevel"/>
    <w:tmpl w:val="B1E88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D7AC458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84EB2"/>
    <w:multiLevelType w:val="hybridMultilevel"/>
    <w:tmpl w:val="589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C3AB3C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17B4"/>
    <w:multiLevelType w:val="hybridMultilevel"/>
    <w:tmpl w:val="21BA2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E88C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F12B6"/>
    <w:multiLevelType w:val="hybridMultilevel"/>
    <w:tmpl w:val="F2265002"/>
    <w:lvl w:ilvl="0" w:tplc="0415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2779768">
    <w:abstractNumId w:val="0"/>
  </w:num>
  <w:num w:numId="2" w16cid:durableId="2133277999">
    <w:abstractNumId w:val="1"/>
  </w:num>
  <w:num w:numId="3" w16cid:durableId="1173691364">
    <w:abstractNumId w:val="2"/>
  </w:num>
  <w:num w:numId="4" w16cid:durableId="746071940">
    <w:abstractNumId w:val="3"/>
  </w:num>
  <w:num w:numId="5" w16cid:durableId="191459818">
    <w:abstractNumId w:val="4"/>
  </w:num>
  <w:num w:numId="6" w16cid:durableId="486215209">
    <w:abstractNumId w:val="5"/>
  </w:num>
  <w:num w:numId="7" w16cid:durableId="1084643427">
    <w:abstractNumId w:val="6"/>
  </w:num>
  <w:num w:numId="8" w16cid:durableId="1997341201">
    <w:abstractNumId w:val="13"/>
  </w:num>
  <w:num w:numId="9" w16cid:durableId="544683389">
    <w:abstractNumId w:val="24"/>
  </w:num>
  <w:num w:numId="10" w16cid:durableId="305280441">
    <w:abstractNumId w:val="15"/>
  </w:num>
  <w:num w:numId="11" w16cid:durableId="995837795">
    <w:abstractNumId w:val="12"/>
  </w:num>
  <w:num w:numId="12" w16cid:durableId="2083991318">
    <w:abstractNumId w:val="25"/>
  </w:num>
  <w:num w:numId="13" w16cid:durableId="1715811426">
    <w:abstractNumId w:val="21"/>
  </w:num>
  <w:num w:numId="14" w16cid:durableId="236595446">
    <w:abstractNumId w:val="11"/>
  </w:num>
  <w:num w:numId="15" w16cid:durableId="992299656">
    <w:abstractNumId w:val="17"/>
  </w:num>
  <w:num w:numId="16" w16cid:durableId="1218592481">
    <w:abstractNumId w:val="10"/>
  </w:num>
  <w:num w:numId="17" w16cid:durableId="269120498">
    <w:abstractNumId w:val="28"/>
  </w:num>
  <w:num w:numId="18" w16cid:durableId="87502773">
    <w:abstractNumId w:val="7"/>
  </w:num>
  <w:num w:numId="19" w16cid:durableId="893270652">
    <w:abstractNumId w:val="19"/>
  </w:num>
  <w:num w:numId="20" w16cid:durableId="235433718">
    <w:abstractNumId w:val="23"/>
  </w:num>
  <w:num w:numId="21" w16cid:durableId="60953189">
    <w:abstractNumId w:val="8"/>
  </w:num>
  <w:num w:numId="22" w16cid:durableId="287399923">
    <w:abstractNumId w:val="20"/>
  </w:num>
  <w:num w:numId="23" w16cid:durableId="580215059">
    <w:abstractNumId w:val="30"/>
  </w:num>
  <w:num w:numId="24" w16cid:durableId="1160078872">
    <w:abstractNumId w:val="16"/>
  </w:num>
  <w:num w:numId="25" w16cid:durableId="963773647">
    <w:abstractNumId w:val="14"/>
  </w:num>
  <w:num w:numId="26" w16cid:durableId="1547109727">
    <w:abstractNumId w:val="26"/>
  </w:num>
  <w:num w:numId="27" w16cid:durableId="831487843">
    <w:abstractNumId w:val="18"/>
  </w:num>
  <w:num w:numId="28" w16cid:durableId="1976568391">
    <w:abstractNumId w:val="27"/>
  </w:num>
  <w:num w:numId="29" w16cid:durableId="209533952">
    <w:abstractNumId w:val="9"/>
  </w:num>
  <w:num w:numId="30" w16cid:durableId="361983662">
    <w:abstractNumId w:val="29"/>
  </w:num>
  <w:num w:numId="31" w16cid:durableId="12922481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F1"/>
    <w:rsid w:val="000010EF"/>
    <w:rsid w:val="00020A97"/>
    <w:rsid w:val="0002642E"/>
    <w:rsid w:val="00035B73"/>
    <w:rsid w:val="00036CB5"/>
    <w:rsid w:val="00044076"/>
    <w:rsid w:val="00056010"/>
    <w:rsid w:val="000809C1"/>
    <w:rsid w:val="00080BBB"/>
    <w:rsid w:val="0009173D"/>
    <w:rsid w:val="000F59F1"/>
    <w:rsid w:val="000F6CC4"/>
    <w:rsid w:val="00101D70"/>
    <w:rsid w:val="00103F84"/>
    <w:rsid w:val="00107E52"/>
    <w:rsid w:val="001121FE"/>
    <w:rsid w:val="00113A59"/>
    <w:rsid w:val="00121DE8"/>
    <w:rsid w:val="0016702D"/>
    <w:rsid w:val="00167F0C"/>
    <w:rsid w:val="00181523"/>
    <w:rsid w:val="00192167"/>
    <w:rsid w:val="001B3827"/>
    <w:rsid w:val="001B7713"/>
    <w:rsid w:val="001C3799"/>
    <w:rsid w:val="001D1A4F"/>
    <w:rsid w:val="001D490A"/>
    <w:rsid w:val="001E143D"/>
    <w:rsid w:val="001F26D9"/>
    <w:rsid w:val="001F4FD0"/>
    <w:rsid w:val="001F62FE"/>
    <w:rsid w:val="002362C5"/>
    <w:rsid w:val="00246609"/>
    <w:rsid w:val="002517FF"/>
    <w:rsid w:val="0028406D"/>
    <w:rsid w:val="002B6FA9"/>
    <w:rsid w:val="002B70C3"/>
    <w:rsid w:val="002D1FA9"/>
    <w:rsid w:val="002E4FF0"/>
    <w:rsid w:val="002F16D5"/>
    <w:rsid w:val="002F6F17"/>
    <w:rsid w:val="003362D1"/>
    <w:rsid w:val="00365B8E"/>
    <w:rsid w:val="0038618F"/>
    <w:rsid w:val="003A244D"/>
    <w:rsid w:val="003A2AD5"/>
    <w:rsid w:val="003A7473"/>
    <w:rsid w:val="003E0C74"/>
    <w:rsid w:val="003E575C"/>
    <w:rsid w:val="0041120C"/>
    <w:rsid w:val="00420967"/>
    <w:rsid w:val="004237BE"/>
    <w:rsid w:val="0043086E"/>
    <w:rsid w:val="004C64A8"/>
    <w:rsid w:val="004D1D30"/>
    <w:rsid w:val="004D765E"/>
    <w:rsid w:val="004E0D5A"/>
    <w:rsid w:val="004E5399"/>
    <w:rsid w:val="004F7F96"/>
    <w:rsid w:val="00500F29"/>
    <w:rsid w:val="005136B3"/>
    <w:rsid w:val="00515397"/>
    <w:rsid w:val="00530464"/>
    <w:rsid w:val="0055219A"/>
    <w:rsid w:val="00566351"/>
    <w:rsid w:val="00574DBE"/>
    <w:rsid w:val="00577A84"/>
    <w:rsid w:val="00590874"/>
    <w:rsid w:val="00592D10"/>
    <w:rsid w:val="005A1D42"/>
    <w:rsid w:val="005A240B"/>
    <w:rsid w:val="005A52CE"/>
    <w:rsid w:val="005B0FFC"/>
    <w:rsid w:val="005B16CB"/>
    <w:rsid w:val="005E46C1"/>
    <w:rsid w:val="005F3FA7"/>
    <w:rsid w:val="005F5A85"/>
    <w:rsid w:val="005F5AFC"/>
    <w:rsid w:val="00602B79"/>
    <w:rsid w:val="00604469"/>
    <w:rsid w:val="00623432"/>
    <w:rsid w:val="00627CFF"/>
    <w:rsid w:val="00630E8D"/>
    <w:rsid w:val="0066511D"/>
    <w:rsid w:val="00666876"/>
    <w:rsid w:val="00681DF6"/>
    <w:rsid w:val="006903A5"/>
    <w:rsid w:val="006A5FDC"/>
    <w:rsid w:val="006B16F8"/>
    <w:rsid w:val="006B4F89"/>
    <w:rsid w:val="006D17DC"/>
    <w:rsid w:val="006D54B3"/>
    <w:rsid w:val="0070475A"/>
    <w:rsid w:val="00710F53"/>
    <w:rsid w:val="007113F5"/>
    <w:rsid w:val="00736B19"/>
    <w:rsid w:val="00761812"/>
    <w:rsid w:val="00762F8A"/>
    <w:rsid w:val="00764724"/>
    <w:rsid w:val="00772AF2"/>
    <w:rsid w:val="00793B1F"/>
    <w:rsid w:val="007A592C"/>
    <w:rsid w:val="007B000E"/>
    <w:rsid w:val="007B6B47"/>
    <w:rsid w:val="007C4644"/>
    <w:rsid w:val="007C52F8"/>
    <w:rsid w:val="007D4A29"/>
    <w:rsid w:val="007E4E35"/>
    <w:rsid w:val="007F3BFF"/>
    <w:rsid w:val="007F4AAE"/>
    <w:rsid w:val="007F5430"/>
    <w:rsid w:val="008108C2"/>
    <w:rsid w:val="0081364C"/>
    <w:rsid w:val="008265F7"/>
    <w:rsid w:val="008460EA"/>
    <w:rsid w:val="008605AD"/>
    <w:rsid w:val="008609B5"/>
    <w:rsid w:val="008741CF"/>
    <w:rsid w:val="008752FA"/>
    <w:rsid w:val="00897E5A"/>
    <w:rsid w:val="008B41A6"/>
    <w:rsid w:val="008C44D3"/>
    <w:rsid w:val="008D0D2B"/>
    <w:rsid w:val="008E332B"/>
    <w:rsid w:val="008E6DEE"/>
    <w:rsid w:val="008F23CB"/>
    <w:rsid w:val="00900D78"/>
    <w:rsid w:val="009228BE"/>
    <w:rsid w:val="00942368"/>
    <w:rsid w:val="00942D28"/>
    <w:rsid w:val="00947DE7"/>
    <w:rsid w:val="00990945"/>
    <w:rsid w:val="009A22A1"/>
    <w:rsid w:val="009A23CA"/>
    <w:rsid w:val="009A3FA0"/>
    <w:rsid w:val="009C3176"/>
    <w:rsid w:val="009E5D6B"/>
    <w:rsid w:val="009F74A1"/>
    <w:rsid w:val="00A03ED0"/>
    <w:rsid w:val="00A065E2"/>
    <w:rsid w:val="00A162AC"/>
    <w:rsid w:val="00A17733"/>
    <w:rsid w:val="00A251B3"/>
    <w:rsid w:val="00A31396"/>
    <w:rsid w:val="00A445DA"/>
    <w:rsid w:val="00A464CE"/>
    <w:rsid w:val="00A62DCD"/>
    <w:rsid w:val="00AA02CA"/>
    <w:rsid w:val="00AA4810"/>
    <w:rsid w:val="00AB588E"/>
    <w:rsid w:val="00AB669A"/>
    <w:rsid w:val="00AC39EA"/>
    <w:rsid w:val="00AE2E77"/>
    <w:rsid w:val="00AF0F7C"/>
    <w:rsid w:val="00AF7CCC"/>
    <w:rsid w:val="00B1639F"/>
    <w:rsid w:val="00B3450D"/>
    <w:rsid w:val="00B66524"/>
    <w:rsid w:val="00B81032"/>
    <w:rsid w:val="00B83C28"/>
    <w:rsid w:val="00B8686E"/>
    <w:rsid w:val="00BA4634"/>
    <w:rsid w:val="00BA4E47"/>
    <w:rsid w:val="00BA5C02"/>
    <w:rsid w:val="00BB483B"/>
    <w:rsid w:val="00BB78AF"/>
    <w:rsid w:val="00BD4BCF"/>
    <w:rsid w:val="00BE5CA5"/>
    <w:rsid w:val="00C003AD"/>
    <w:rsid w:val="00C04896"/>
    <w:rsid w:val="00C112A8"/>
    <w:rsid w:val="00C3059B"/>
    <w:rsid w:val="00C44833"/>
    <w:rsid w:val="00C8690D"/>
    <w:rsid w:val="00C956E6"/>
    <w:rsid w:val="00CA680D"/>
    <w:rsid w:val="00CB0DA3"/>
    <w:rsid w:val="00CB2BD1"/>
    <w:rsid w:val="00CB3F97"/>
    <w:rsid w:val="00CB5D71"/>
    <w:rsid w:val="00CD17CA"/>
    <w:rsid w:val="00CD227C"/>
    <w:rsid w:val="00CF164A"/>
    <w:rsid w:val="00D078A9"/>
    <w:rsid w:val="00D10F20"/>
    <w:rsid w:val="00D14D65"/>
    <w:rsid w:val="00D16CF5"/>
    <w:rsid w:val="00D21595"/>
    <w:rsid w:val="00D30B5E"/>
    <w:rsid w:val="00D4022F"/>
    <w:rsid w:val="00D43CEA"/>
    <w:rsid w:val="00D44506"/>
    <w:rsid w:val="00D566C9"/>
    <w:rsid w:val="00D60854"/>
    <w:rsid w:val="00D61BFA"/>
    <w:rsid w:val="00D836E2"/>
    <w:rsid w:val="00D90882"/>
    <w:rsid w:val="00D9453B"/>
    <w:rsid w:val="00DB0F7F"/>
    <w:rsid w:val="00DB6ABD"/>
    <w:rsid w:val="00DE4258"/>
    <w:rsid w:val="00DE7AFC"/>
    <w:rsid w:val="00DF52B9"/>
    <w:rsid w:val="00E00502"/>
    <w:rsid w:val="00E13A27"/>
    <w:rsid w:val="00E160EC"/>
    <w:rsid w:val="00E32348"/>
    <w:rsid w:val="00E417AE"/>
    <w:rsid w:val="00E9182D"/>
    <w:rsid w:val="00EA44E8"/>
    <w:rsid w:val="00EA503F"/>
    <w:rsid w:val="00EA6657"/>
    <w:rsid w:val="00EB2734"/>
    <w:rsid w:val="00EC0541"/>
    <w:rsid w:val="00EC522F"/>
    <w:rsid w:val="00ED1FC8"/>
    <w:rsid w:val="00ED38A5"/>
    <w:rsid w:val="00ED4675"/>
    <w:rsid w:val="00EE4B6A"/>
    <w:rsid w:val="00EF5C5E"/>
    <w:rsid w:val="00F1568F"/>
    <w:rsid w:val="00F207EE"/>
    <w:rsid w:val="00F23AEF"/>
    <w:rsid w:val="00F30D7D"/>
    <w:rsid w:val="00F47D02"/>
    <w:rsid w:val="00F51D8E"/>
    <w:rsid w:val="00F6590E"/>
    <w:rsid w:val="00F71552"/>
    <w:rsid w:val="00F922D6"/>
    <w:rsid w:val="00FA7B85"/>
    <w:rsid w:val="00FB121B"/>
    <w:rsid w:val="00FB416D"/>
    <w:rsid w:val="00FD0429"/>
    <w:rsid w:val="00FD4470"/>
    <w:rsid w:val="00FE2837"/>
    <w:rsid w:val="00FE7BCD"/>
    <w:rsid w:val="00FF10F8"/>
    <w:rsid w:val="00FF5929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6333"/>
  <w15:docId w15:val="{2EE2A640-7650-4DB3-896B-82462044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F59F1"/>
    <w:pPr>
      <w:keepNext/>
      <w:numPr>
        <w:ilvl w:val="1"/>
        <w:numId w:val="1"/>
      </w:numPr>
      <w:tabs>
        <w:tab w:val="right" w:leader="dot" w:pos="9072"/>
      </w:tabs>
      <w:spacing w:line="48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9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0F59F1"/>
    <w:rPr>
      <w:color w:val="0563C1"/>
      <w:u w:val="single"/>
    </w:rPr>
  </w:style>
  <w:style w:type="character" w:styleId="Pogrubienie">
    <w:name w:val="Strong"/>
    <w:qFormat/>
    <w:rsid w:val="000F59F1"/>
    <w:rPr>
      <w:b/>
      <w:bCs/>
    </w:rPr>
  </w:style>
  <w:style w:type="paragraph" w:customStyle="1" w:styleId="Tekstpodstawowy31">
    <w:name w:val="Tekst podstawowy 31"/>
    <w:basedOn w:val="Normalny"/>
    <w:rsid w:val="000F59F1"/>
    <w:pPr>
      <w:spacing w:line="360" w:lineRule="auto"/>
      <w:jc w:val="both"/>
    </w:pPr>
    <w:rPr>
      <w:sz w:val="22"/>
    </w:rPr>
  </w:style>
  <w:style w:type="paragraph" w:styleId="Akapitzlist">
    <w:name w:val="List Paragraph"/>
    <w:basedOn w:val="Normalny"/>
    <w:qFormat/>
    <w:rsid w:val="000F59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7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7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B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13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0F6C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6C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0F6CC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265F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65F7"/>
    <w:rPr>
      <w:rFonts w:ascii="Calibri" w:eastAsia="Calibri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76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81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D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2D06-BB24-4AAF-A09A-0B9FAD09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195/XVI R/2024</dc:title>
  <dc:subject/>
  <dc:creator>Dział Organizacji Dydaktyki</dc:creator>
  <cp:keywords>zajęcia dydaktyczne;umowa</cp:keywords>
  <dc:description/>
  <cp:lastModifiedBy>lukasz.Kapera</cp:lastModifiedBy>
  <cp:revision>2</cp:revision>
  <cp:lastPrinted>2024-01-24T09:30:00Z</cp:lastPrinted>
  <dcterms:created xsi:type="dcterms:W3CDTF">2024-09-15T17:42:00Z</dcterms:created>
  <dcterms:modified xsi:type="dcterms:W3CDTF">2024-09-15T17:42:00Z</dcterms:modified>
</cp:coreProperties>
</file>