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04E" w:rsidRDefault="00A9204E"/>
    <w:p w:rsidR="00CE2F20" w:rsidRPr="00774938" w:rsidRDefault="00204B42" w:rsidP="00774938">
      <w:pPr>
        <w:jc w:val="right"/>
        <w:rPr>
          <w:rFonts w:asciiTheme="minorHAnsi" w:hAnsiTheme="minorHAnsi" w:cstheme="minorHAnsi"/>
          <w:sz w:val="24"/>
          <w:szCs w:val="24"/>
        </w:rPr>
      </w:pPr>
      <w:r w:rsidRPr="00774938">
        <w:rPr>
          <w:rFonts w:asciiTheme="minorHAnsi" w:hAnsiTheme="minorHAnsi" w:cstheme="minorHAnsi"/>
          <w:sz w:val="24"/>
          <w:szCs w:val="24"/>
        </w:rPr>
        <w:t>Wrocław, dnia</w:t>
      </w:r>
      <w:r w:rsidR="00774938" w:rsidRPr="00774938">
        <w:rPr>
          <w:rFonts w:asciiTheme="minorHAnsi" w:hAnsiTheme="minorHAnsi" w:cstheme="minorHAnsi"/>
          <w:sz w:val="24"/>
          <w:szCs w:val="24"/>
        </w:rPr>
        <w:t>……………..</w:t>
      </w:r>
    </w:p>
    <w:p w:rsidR="00204B42" w:rsidRPr="00774938" w:rsidRDefault="00204B42" w:rsidP="00CE2F20">
      <w:pPr>
        <w:rPr>
          <w:rFonts w:asciiTheme="minorHAnsi" w:hAnsiTheme="minorHAnsi" w:cstheme="minorHAnsi"/>
          <w:sz w:val="24"/>
          <w:szCs w:val="24"/>
        </w:rPr>
      </w:pPr>
    </w:p>
    <w:p w:rsidR="00BE5801" w:rsidRPr="00774938" w:rsidRDefault="00BE5801" w:rsidP="00CE2F20">
      <w:pPr>
        <w:rPr>
          <w:rFonts w:asciiTheme="minorHAnsi" w:hAnsiTheme="minorHAnsi" w:cstheme="minorHAnsi"/>
          <w:b/>
          <w:sz w:val="24"/>
          <w:szCs w:val="24"/>
        </w:rPr>
      </w:pPr>
      <w:r w:rsidRPr="00774938">
        <w:rPr>
          <w:rFonts w:asciiTheme="minorHAnsi" w:hAnsiTheme="minorHAnsi" w:cstheme="minorHAnsi"/>
          <w:b/>
          <w:sz w:val="24"/>
          <w:szCs w:val="24"/>
        </w:rPr>
        <w:t>Nazwa Jednostki</w:t>
      </w:r>
      <w:r w:rsidR="00204B42" w:rsidRPr="00774938">
        <w:rPr>
          <w:rFonts w:asciiTheme="minorHAnsi" w:hAnsiTheme="minorHAnsi" w:cstheme="minorHAnsi"/>
          <w:b/>
          <w:sz w:val="24"/>
          <w:szCs w:val="24"/>
        </w:rPr>
        <w:t>:</w:t>
      </w:r>
    </w:p>
    <w:p w:rsidR="00BE5801" w:rsidRPr="00774938" w:rsidRDefault="00BE5801" w:rsidP="00CE2F20">
      <w:pPr>
        <w:rPr>
          <w:rFonts w:asciiTheme="minorHAnsi" w:hAnsiTheme="minorHAnsi" w:cstheme="minorHAnsi"/>
          <w:sz w:val="24"/>
          <w:szCs w:val="24"/>
        </w:rPr>
      </w:pPr>
    </w:p>
    <w:p w:rsidR="00BE5801" w:rsidRPr="00774938" w:rsidRDefault="00BE5801" w:rsidP="00CE2F20">
      <w:pPr>
        <w:rPr>
          <w:rFonts w:asciiTheme="minorHAnsi" w:hAnsiTheme="minorHAnsi" w:cstheme="minorHAnsi"/>
          <w:sz w:val="24"/>
          <w:szCs w:val="24"/>
        </w:rPr>
      </w:pPr>
    </w:p>
    <w:p w:rsidR="00BE5801" w:rsidRPr="00774938" w:rsidRDefault="00BE5801" w:rsidP="00CE2F20">
      <w:pPr>
        <w:rPr>
          <w:rFonts w:asciiTheme="minorHAnsi" w:hAnsiTheme="minorHAnsi" w:cstheme="minorHAnsi"/>
          <w:sz w:val="24"/>
          <w:szCs w:val="24"/>
        </w:rPr>
      </w:pPr>
    </w:p>
    <w:p w:rsidR="00BE5801" w:rsidRPr="00774938" w:rsidRDefault="00BE5801" w:rsidP="00CE2F20">
      <w:pPr>
        <w:rPr>
          <w:rFonts w:asciiTheme="minorHAnsi" w:hAnsiTheme="minorHAnsi" w:cstheme="minorHAnsi"/>
          <w:b/>
          <w:sz w:val="24"/>
          <w:szCs w:val="24"/>
        </w:rPr>
      </w:pPr>
      <w:r w:rsidRPr="00774938">
        <w:rPr>
          <w:rFonts w:asciiTheme="minorHAnsi" w:hAnsiTheme="minorHAnsi" w:cstheme="minorHAnsi"/>
          <w:b/>
          <w:sz w:val="24"/>
          <w:szCs w:val="24"/>
        </w:rPr>
        <w:t>Adres dostawy</w:t>
      </w:r>
      <w:r w:rsidR="00204B42" w:rsidRPr="00774938">
        <w:rPr>
          <w:rFonts w:asciiTheme="minorHAnsi" w:hAnsiTheme="minorHAnsi" w:cstheme="minorHAnsi"/>
          <w:b/>
          <w:sz w:val="24"/>
          <w:szCs w:val="24"/>
        </w:rPr>
        <w:t>/osoba do kontaktu:</w:t>
      </w:r>
    </w:p>
    <w:p w:rsidR="00CE2F20" w:rsidRPr="00774938" w:rsidRDefault="00CE2F20" w:rsidP="00CE2F20">
      <w:pPr>
        <w:ind w:left="5040" w:firstLine="720"/>
        <w:rPr>
          <w:rFonts w:asciiTheme="minorHAnsi" w:hAnsiTheme="minorHAnsi" w:cstheme="minorHAnsi"/>
          <w:sz w:val="24"/>
          <w:szCs w:val="24"/>
        </w:rPr>
      </w:pPr>
    </w:p>
    <w:p w:rsidR="00CE2F20" w:rsidRPr="00774938" w:rsidRDefault="00CE2F20" w:rsidP="00204B42">
      <w:pPr>
        <w:rPr>
          <w:rFonts w:asciiTheme="minorHAnsi" w:hAnsiTheme="minorHAnsi" w:cstheme="minorHAnsi"/>
          <w:sz w:val="24"/>
          <w:szCs w:val="24"/>
        </w:rPr>
      </w:pPr>
    </w:p>
    <w:p w:rsidR="00CE2F20" w:rsidRPr="00774938" w:rsidRDefault="00CE2F20" w:rsidP="00CE2F20">
      <w:pPr>
        <w:ind w:left="5040" w:firstLine="720"/>
        <w:rPr>
          <w:rFonts w:asciiTheme="minorHAnsi" w:hAnsiTheme="minorHAnsi" w:cstheme="minorHAnsi"/>
          <w:b/>
          <w:sz w:val="28"/>
          <w:szCs w:val="28"/>
        </w:rPr>
      </w:pPr>
      <w:r w:rsidRPr="00774938">
        <w:rPr>
          <w:rFonts w:asciiTheme="minorHAnsi" w:hAnsiTheme="minorHAnsi" w:cstheme="minorHAnsi"/>
          <w:b/>
          <w:sz w:val="28"/>
          <w:szCs w:val="28"/>
        </w:rPr>
        <w:t>Dział Zakupów</w:t>
      </w:r>
      <w:r w:rsidR="00AA2E68">
        <w:rPr>
          <w:rFonts w:asciiTheme="minorHAnsi" w:hAnsiTheme="minorHAnsi" w:cstheme="minorHAnsi"/>
          <w:b/>
          <w:sz w:val="28"/>
          <w:szCs w:val="28"/>
        </w:rPr>
        <w:t xml:space="preserve"> UMW</w:t>
      </w:r>
      <w:bookmarkStart w:id="0" w:name="_GoBack"/>
      <w:bookmarkEnd w:id="0"/>
    </w:p>
    <w:p w:rsidR="00CE2F20" w:rsidRPr="00774938" w:rsidRDefault="00CE2F20" w:rsidP="00CE2F20">
      <w:pPr>
        <w:ind w:left="5040" w:firstLine="720"/>
        <w:rPr>
          <w:rFonts w:asciiTheme="minorHAnsi" w:hAnsiTheme="minorHAnsi" w:cstheme="minorHAnsi"/>
          <w:b/>
          <w:sz w:val="24"/>
          <w:szCs w:val="24"/>
        </w:rPr>
      </w:pPr>
    </w:p>
    <w:p w:rsidR="00CE2F20" w:rsidRPr="00774938" w:rsidRDefault="00CE2F20" w:rsidP="00CE2F20">
      <w:pPr>
        <w:ind w:left="5040" w:firstLine="720"/>
        <w:rPr>
          <w:rFonts w:asciiTheme="minorHAnsi" w:hAnsiTheme="minorHAnsi" w:cstheme="minorHAnsi"/>
          <w:b/>
          <w:sz w:val="24"/>
          <w:szCs w:val="24"/>
        </w:rPr>
      </w:pPr>
      <w:r w:rsidRPr="00774938">
        <w:rPr>
          <w:rFonts w:asciiTheme="minorHAnsi" w:hAnsiTheme="minorHAnsi" w:cstheme="minorHAnsi"/>
          <w:b/>
          <w:sz w:val="24"/>
          <w:szCs w:val="24"/>
        </w:rPr>
        <w:t>w/m</w:t>
      </w:r>
    </w:p>
    <w:p w:rsidR="00CE2F20" w:rsidRPr="00774938" w:rsidRDefault="00CE2F20" w:rsidP="00774938">
      <w:pPr>
        <w:ind w:left="284" w:hanging="78"/>
        <w:rPr>
          <w:rFonts w:asciiTheme="minorHAnsi" w:hAnsiTheme="minorHAnsi" w:cstheme="minorHAnsi"/>
          <w:sz w:val="24"/>
          <w:szCs w:val="24"/>
        </w:rPr>
      </w:pPr>
    </w:p>
    <w:p w:rsidR="00204B42" w:rsidRPr="00774938" w:rsidRDefault="00774938" w:rsidP="00774938">
      <w:pPr>
        <w:ind w:left="284" w:hanging="78"/>
        <w:rPr>
          <w:rFonts w:asciiTheme="minorHAnsi" w:hAnsiTheme="minorHAnsi" w:cstheme="minorHAnsi"/>
          <w:sz w:val="24"/>
          <w:szCs w:val="24"/>
        </w:rPr>
      </w:pPr>
      <w:r w:rsidRPr="00774938">
        <w:rPr>
          <w:rFonts w:asciiTheme="minorHAnsi" w:hAnsiTheme="minorHAnsi" w:cstheme="minorHAnsi"/>
          <w:sz w:val="24"/>
          <w:szCs w:val="24"/>
        </w:rPr>
        <w:t>Zwracam się z prośbą o zakupienie:</w:t>
      </w:r>
    </w:p>
    <w:p w:rsidR="00204B42" w:rsidRPr="00774938" w:rsidRDefault="00204B42" w:rsidP="00774938">
      <w:pPr>
        <w:ind w:left="284" w:hanging="78"/>
        <w:rPr>
          <w:rFonts w:asciiTheme="minorHAnsi" w:hAnsiTheme="minorHAnsi" w:cstheme="minorHAnsi"/>
          <w:sz w:val="24"/>
          <w:szCs w:val="24"/>
        </w:rPr>
      </w:pPr>
    </w:p>
    <w:p w:rsidR="00204B42" w:rsidRPr="00774938" w:rsidRDefault="00204B42" w:rsidP="00774938">
      <w:pPr>
        <w:ind w:left="284" w:hanging="78"/>
        <w:rPr>
          <w:rFonts w:asciiTheme="minorHAnsi" w:hAnsiTheme="minorHAnsi" w:cstheme="minorHAnsi"/>
          <w:sz w:val="24"/>
          <w:szCs w:val="24"/>
        </w:rPr>
      </w:pPr>
    </w:p>
    <w:p w:rsidR="00204B42" w:rsidRPr="00774938" w:rsidRDefault="00204B42" w:rsidP="00774938">
      <w:pPr>
        <w:ind w:left="284" w:hanging="78"/>
        <w:rPr>
          <w:rFonts w:asciiTheme="minorHAnsi" w:hAnsiTheme="minorHAnsi" w:cstheme="minorHAnsi"/>
          <w:sz w:val="24"/>
          <w:szCs w:val="24"/>
        </w:rPr>
      </w:pPr>
    </w:p>
    <w:p w:rsidR="00204B42" w:rsidRPr="00774938" w:rsidRDefault="00204B42" w:rsidP="00774938">
      <w:pPr>
        <w:ind w:left="284" w:hanging="78"/>
        <w:rPr>
          <w:rFonts w:asciiTheme="minorHAnsi" w:hAnsiTheme="minorHAnsi" w:cstheme="minorHAnsi"/>
          <w:sz w:val="24"/>
          <w:szCs w:val="24"/>
        </w:rPr>
      </w:pPr>
    </w:p>
    <w:p w:rsidR="00204B42" w:rsidRPr="00774938" w:rsidRDefault="00204B42" w:rsidP="00774938">
      <w:pPr>
        <w:ind w:left="284" w:hanging="78"/>
        <w:rPr>
          <w:rFonts w:asciiTheme="minorHAnsi" w:hAnsiTheme="minorHAnsi" w:cstheme="minorHAnsi"/>
          <w:sz w:val="24"/>
          <w:szCs w:val="24"/>
        </w:rPr>
      </w:pPr>
    </w:p>
    <w:p w:rsidR="00204B42" w:rsidRPr="00774938" w:rsidRDefault="00204B42" w:rsidP="00774938">
      <w:pPr>
        <w:ind w:left="284" w:hanging="78"/>
        <w:rPr>
          <w:rFonts w:asciiTheme="minorHAnsi" w:hAnsiTheme="minorHAnsi" w:cstheme="minorHAnsi"/>
          <w:sz w:val="24"/>
          <w:szCs w:val="24"/>
        </w:rPr>
      </w:pPr>
    </w:p>
    <w:p w:rsidR="00204B42" w:rsidRPr="00774938" w:rsidRDefault="00204B42" w:rsidP="00774938">
      <w:pPr>
        <w:ind w:left="284" w:hanging="78"/>
        <w:rPr>
          <w:rFonts w:asciiTheme="minorHAnsi" w:hAnsiTheme="minorHAnsi" w:cstheme="minorHAnsi"/>
          <w:sz w:val="24"/>
          <w:szCs w:val="24"/>
        </w:rPr>
      </w:pPr>
    </w:p>
    <w:p w:rsidR="00204B42" w:rsidRPr="00774938" w:rsidRDefault="00204B42" w:rsidP="00774938">
      <w:pPr>
        <w:ind w:left="284" w:hanging="78"/>
        <w:rPr>
          <w:rFonts w:asciiTheme="minorHAnsi" w:hAnsiTheme="minorHAnsi" w:cstheme="minorHAnsi"/>
          <w:sz w:val="24"/>
          <w:szCs w:val="24"/>
        </w:rPr>
      </w:pPr>
    </w:p>
    <w:p w:rsidR="00204B42" w:rsidRPr="00774938" w:rsidRDefault="00204B42" w:rsidP="00774938">
      <w:pPr>
        <w:ind w:left="284" w:hanging="78"/>
        <w:rPr>
          <w:rFonts w:asciiTheme="minorHAnsi" w:hAnsiTheme="minorHAnsi" w:cstheme="minorHAnsi"/>
          <w:sz w:val="24"/>
          <w:szCs w:val="24"/>
        </w:rPr>
      </w:pPr>
    </w:p>
    <w:p w:rsidR="00204B42" w:rsidRPr="00774938" w:rsidRDefault="00204B42" w:rsidP="00774938">
      <w:pPr>
        <w:ind w:left="284" w:hanging="78"/>
        <w:rPr>
          <w:rFonts w:asciiTheme="minorHAnsi" w:hAnsiTheme="minorHAnsi" w:cstheme="minorHAnsi"/>
          <w:sz w:val="24"/>
          <w:szCs w:val="24"/>
        </w:rPr>
      </w:pPr>
    </w:p>
    <w:p w:rsidR="00204B42" w:rsidRPr="00774938" w:rsidRDefault="00204B42" w:rsidP="00774938">
      <w:pPr>
        <w:ind w:left="284" w:hanging="78"/>
        <w:rPr>
          <w:rFonts w:asciiTheme="minorHAnsi" w:hAnsiTheme="minorHAnsi" w:cstheme="minorHAnsi"/>
          <w:sz w:val="24"/>
          <w:szCs w:val="24"/>
        </w:rPr>
      </w:pPr>
    </w:p>
    <w:p w:rsidR="00204B42" w:rsidRPr="00774938" w:rsidRDefault="00204B42" w:rsidP="00774938">
      <w:pPr>
        <w:ind w:left="284" w:hanging="78"/>
        <w:rPr>
          <w:rFonts w:asciiTheme="minorHAnsi" w:hAnsiTheme="minorHAnsi" w:cstheme="minorHAnsi"/>
          <w:sz w:val="24"/>
          <w:szCs w:val="24"/>
        </w:rPr>
      </w:pPr>
    </w:p>
    <w:p w:rsidR="00204B42" w:rsidRPr="00774938" w:rsidRDefault="00204B42" w:rsidP="00774938">
      <w:pPr>
        <w:ind w:left="284" w:hanging="78"/>
        <w:rPr>
          <w:rFonts w:asciiTheme="minorHAnsi" w:hAnsiTheme="minorHAnsi" w:cstheme="minorHAnsi"/>
          <w:sz w:val="24"/>
          <w:szCs w:val="24"/>
        </w:rPr>
      </w:pPr>
    </w:p>
    <w:p w:rsidR="00204B42" w:rsidRPr="00774938" w:rsidRDefault="00204B42" w:rsidP="00774938">
      <w:pPr>
        <w:ind w:left="284" w:hanging="78"/>
        <w:rPr>
          <w:rFonts w:asciiTheme="minorHAnsi" w:hAnsiTheme="minorHAnsi" w:cstheme="minorHAnsi"/>
          <w:sz w:val="24"/>
          <w:szCs w:val="24"/>
        </w:rPr>
      </w:pPr>
    </w:p>
    <w:p w:rsidR="00204B42" w:rsidRPr="00774938" w:rsidRDefault="00204B42" w:rsidP="00774938">
      <w:pPr>
        <w:ind w:left="284" w:hanging="78"/>
        <w:rPr>
          <w:rFonts w:asciiTheme="minorHAnsi" w:hAnsiTheme="minorHAnsi" w:cstheme="minorHAnsi"/>
          <w:sz w:val="24"/>
          <w:szCs w:val="24"/>
        </w:rPr>
      </w:pPr>
    </w:p>
    <w:p w:rsidR="00204B42" w:rsidRPr="00774938" w:rsidRDefault="00204B42" w:rsidP="00774938">
      <w:pPr>
        <w:ind w:left="284" w:hanging="78"/>
        <w:rPr>
          <w:rFonts w:asciiTheme="minorHAnsi" w:hAnsiTheme="minorHAnsi" w:cstheme="minorHAnsi"/>
          <w:sz w:val="24"/>
          <w:szCs w:val="24"/>
        </w:rPr>
      </w:pPr>
    </w:p>
    <w:p w:rsidR="00204B42" w:rsidRPr="00774938" w:rsidRDefault="00774938" w:rsidP="00774938">
      <w:pPr>
        <w:ind w:left="284" w:hanging="7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Źródło płatności: …………………………………………..</w:t>
      </w:r>
    </w:p>
    <w:p w:rsidR="00204B42" w:rsidRPr="00774938" w:rsidRDefault="00204B42" w:rsidP="00774938">
      <w:pPr>
        <w:ind w:left="284" w:hanging="78"/>
        <w:rPr>
          <w:rFonts w:asciiTheme="minorHAnsi" w:hAnsiTheme="minorHAnsi" w:cstheme="minorHAnsi"/>
          <w:sz w:val="24"/>
          <w:szCs w:val="24"/>
        </w:rPr>
      </w:pPr>
    </w:p>
    <w:p w:rsidR="00204B42" w:rsidRPr="00774938" w:rsidRDefault="00204B42" w:rsidP="00774938">
      <w:pPr>
        <w:ind w:left="284" w:hanging="78"/>
        <w:rPr>
          <w:rFonts w:asciiTheme="minorHAnsi" w:hAnsiTheme="minorHAnsi" w:cstheme="minorHAnsi"/>
          <w:sz w:val="24"/>
          <w:szCs w:val="24"/>
        </w:rPr>
      </w:pPr>
    </w:p>
    <w:p w:rsidR="00204B42" w:rsidRPr="00774938" w:rsidRDefault="00204B42" w:rsidP="00774938">
      <w:pPr>
        <w:ind w:left="284" w:hanging="78"/>
        <w:rPr>
          <w:rFonts w:asciiTheme="minorHAnsi" w:hAnsiTheme="minorHAnsi" w:cstheme="minorHAnsi"/>
          <w:sz w:val="24"/>
          <w:szCs w:val="24"/>
        </w:rPr>
      </w:pPr>
    </w:p>
    <w:p w:rsidR="00204B42" w:rsidRPr="00774938" w:rsidRDefault="00204B42" w:rsidP="00774938">
      <w:pPr>
        <w:ind w:left="284" w:hanging="78"/>
        <w:rPr>
          <w:rFonts w:asciiTheme="minorHAnsi" w:hAnsiTheme="minorHAnsi" w:cstheme="minorHAnsi"/>
          <w:sz w:val="24"/>
          <w:szCs w:val="24"/>
        </w:rPr>
      </w:pPr>
    </w:p>
    <w:p w:rsidR="00204B42" w:rsidRPr="00774938" w:rsidRDefault="00204B42" w:rsidP="00774938">
      <w:pPr>
        <w:ind w:left="284" w:hanging="78"/>
        <w:rPr>
          <w:rFonts w:asciiTheme="minorHAnsi" w:hAnsiTheme="minorHAnsi" w:cstheme="minorHAnsi"/>
          <w:sz w:val="24"/>
          <w:szCs w:val="24"/>
        </w:rPr>
      </w:pPr>
    </w:p>
    <w:p w:rsidR="00204B42" w:rsidRPr="00774938" w:rsidRDefault="00204B42" w:rsidP="00774938">
      <w:pPr>
        <w:pBdr>
          <w:bottom w:val="single" w:sz="6" w:space="1" w:color="auto"/>
        </w:pBdr>
        <w:ind w:left="4820" w:hanging="78"/>
        <w:rPr>
          <w:rFonts w:asciiTheme="minorHAnsi" w:hAnsiTheme="minorHAnsi" w:cstheme="minorHAnsi"/>
          <w:sz w:val="24"/>
          <w:szCs w:val="24"/>
        </w:rPr>
      </w:pPr>
    </w:p>
    <w:p w:rsidR="00204B42" w:rsidRPr="00774938" w:rsidRDefault="00204B42" w:rsidP="00204B42">
      <w:pPr>
        <w:ind w:left="5040"/>
        <w:rPr>
          <w:rFonts w:asciiTheme="minorHAnsi" w:hAnsiTheme="minorHAnsi" w:cstheme="minorHAnsi"/>
          <w:sz w:val="24"/>
          <w:szCs w:val="24"/>
        </w:rPr>
      </w:pPr>
      <w:r w:rsidRPr="00774938">
        <w:rPr>
          <w:rFonts w:asciiTheme="minorHAnsi" w:hAnsiTheme="minorHAnsi" w:cstheme="minorHAnsi"/>
          <w:sz w:val="24"/>
          <w:szCs w:val="24"/>
        </w:rPr>
        <w:t>Podpis/pieczęć dysponenta środków</w:t>
      </w:r>
    </w:p>
    <w:sectPr w:rsidR="00204B42" w:rsidRPr="00774938" w:rsidSect="00CE2F20">
      <w:headerReference w:type="default" r:id="rId10"/>
      <w:pgSz w:w="11906" w:h="16838" w:code="9"/>
      <w:pgMar w:top="115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1EE" w:rsidRDefault="002511EE" w:rsidP="001F6875">
      <w:r>
        <w:separator/>
      </w:r>
    </w:p>
  </w:endnote>
  <w:endnote w:type="continuationSeparator" w:id="0">
    <w:p w:rsidR="002511EE" w:rsidRDefault="002511EE" w:rsidP="001F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1EE" w:rsidRDefault="002511EE" w:rsidP="001F6875">
      <w:r>
        <w:separator/>
      </w:r>
    </w:p>
  </w:footnote>
  <w:footnote w:type="continuationSeparator" w:id="0">
    <w:p w:rsidR="002511EE" w:rsidRDefault="002511EE" w:rsidP="001F6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F20" w:rsidRDefault="00CE2F20" w:rsidP="00CE2F20">
    <w:pPr>
      <w:pStyle w:val="Nagwek"/>
      <w:jc w:val="center"/>
    </w:pPr>
    <w:r>
      <w:rPr>
        <w:noProof/>
      </w:rPr>
      <w:drawing>
        <wp:inline distT="0" distB="0" distL="0" distR="0" wp14:anchorId="4259496A">
          <wp:extent cx="2451100" cy="1136419"/>
          <wp:effectExtent l="0" t="0" r="6350" b="698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235" cy="11587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67AF2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98EEE44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700502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A026EE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B8D338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8035F0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9A22EE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F8D728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1002B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2BA3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F71DE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EAE4CC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F4B0B58"/>
    <w:multiLevelType w:val="multilevel"/>
    <w:tmpl w:val="04090023"/>
    <w:styleLink w:val="Artykusekcj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5"/>
  </w:num>
  <w:num w:numId="25">
    <w:abstractNumId w:val="1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20"/>
    <w:rsid w:val="001D03F6"/>
    <w:rsid w:val="001F6875"/>
    <w:rsid w:val="00204B42"/>
    <w:rsid w:val="002511EE"/>
    <w:rsid w:val="00351AB1"/>
    <w:rsid w:val="0048235E"/>
    <w:rsid w:val="004E108E"/>
    <w:rsid w:val="00645252"/>
    <w:rsid w:val="006D3D74"/>
    <w:rsid w:val="00774938"/>
    <w:rsid w:val="0083569A"/>
    <w:rsid w:val="00856F4C"/>
    <w:rsid w:val="008D5DD9"/>
    <w:rsid w:val="0091011E"/>
    <w:rsid w:val="00A9204E"/>
    <w:rsid w:val="00AA2E68"/>
    <w:rsid w:val="00B3714A"/>
    <w:rsid w:val="00BE5801"/>
    <w:rsid w:val="00CA530A"/>
    <w:rsid w:val="00C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969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6875"/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6875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6875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875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6875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6875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F6875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F6875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F6875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F6875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F6875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F6875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9"/>
    <w:rsid w:val="001F6875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9"/>
    <w:rsid w:val="001F6875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1F6875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1F6875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1F6875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1F6875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6875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687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6875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1F6875"/>
    <w:rPr>
      <w:rFonts w:ascii="Calibri" w:hAnsi="Calibri" w:cs="Calibri"/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1F6875"/>
    <w:rPr>
      <w:rFonts w:ascii="Calibri" w:hAnsi="Calibri" w:cs="Calibri"/>
      <w:i/>
      <w:iCs/>
    </w:rPr>
  </w:style>
  <w:style w:type="character" w:styleId="Wyrnienieintensywne">
    <w:name w:val="Intense Emphasis"/>
    <w:basedOn w:val="Domylnaczcionkaakapitu"/>
    <w:uiPriority w:val="21"/>
    <w:qFormat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Pogrubienie">
    <w:name w:val="Strong"/>
    <w:basedOn w:val="Domylnaczcionkaakapitu"/>
    <w:uiPriority w:val="22"/>
    <w:qFormat/>
    <w:rsid w:val="001F6875"/>
    <w:rPr>
      <w:rFonts w:ascii="Calibri" w:hAnsi="Calibri" w:cs="Calibri"/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1F687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6875"/>
    <w:rPr>
      <w:rFonts w:ascii="Calibri" w:hAnsi="Calibri" w:cs="Calibri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6875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Odwoaniedelikatne">
    <w:name w:val="Subtle Reference"/>
    <w:basedOn w:val="Domylnaczcionkaakapitu"/>
    <w:uiPriority w:val="31"/>
    <w:qFormat/>
    <w:rsid w:val="001F6875"/>
    <w:rPr>
      <w:rFonts w:ascii="Calibri" w:hAnsi="Calibri" w:cs="Calibri"/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1F6875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ytuksiki">
    <w:name w:val="Book Title"/>
    <w:basedOn w:val="Domylnaczcionkaakapitu"/>
    <w:uiPriority w:val="33"/>
    <w:qFormat/>
    <w:rsid w:val="001F6875"/>
    <w:rPr>
      <w:rFonts w:ascii="Calibri" w:hAnsi="Calibri" w:cs="Calibri"/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1F6875"/>
    <w:rPr>
      <w:rFonts w:ascii="Calibri" w:hAnsi="Calibri" w:cs="Calibri"/>
      <w:color w:val="1F4E79" w:themeColor="accent1" w:themeShade="80"/>
      <w:u w:val="single"/>
    </w:rPr>
  </w:style>
  <w:style w:type="character" w:styleId="UyteHipercze">
    <w:name w:val="FollowedHyperlink"/>
    <w:basedOn w:val="Domylnaczcionkaakapitu"/>
    <w:uiPriority w:val="99"/>
    <w:unhideWhenUsed/>
    <w:rsid w:val="001F6875"/>
    <w:rPr>
      <w:rFonts w:ascii="Calibri" w:hAnsi="Calibri" w:cs="Calibri"/>
      <w:color w:val="954F72" w:themeColor="followed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1F6875"/>
    <w:pPr>
      <w:spacing w:after="200"/>
    </w:pPr>
    <w:rPr>
      <w:i/>
      <w:iCs/>
      <w:color w:val="44546A" w:themeColor="text2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875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875"/>
    <w:rPr>
      <w:rFonts w:ascii="Segoe UI" w:hAnsi="Segoe UI" w:cs="Segoe UI"/>
      <w:szCs w:val="18"/>
    </w:rPr>
  </w:style>
  <w:style w:type="paragraph" w:styleId="Tekstblokowy">
    <w:name w:val="Block Text"/>
    <w:basedOn w:val="Normalny"/>
    <w:uiPriority w:val="99"/>
    <w:semiHidden/>
    <w:unhideWhenUsed/>
    <w:rsid w:val="001F687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F6875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F6875"/>
    <w:rPr>
      <w:rFonts w:ascii="Calibri" w:hAnsi="Calibri" w:cs="Calibri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6875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6875"/>
    <w:rPr>
      <w:rFonts w:ascii="Calibri" w:hAnsi="Calibri" w:cs="Calibri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875"/>
    <w:rPr>
      <w:rFonts w:ascii="Calibri" w:hAnsi="Calibri" w:cs="Calibr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87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875"/>
    <w:rPr>
      <w:rFonts w:ascii="Calibri" w:hAnsi="Calibri" w:cs="Calibr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875"/>
    <w:rPr>
      <w:rFonts w:ascii="Calibri" w:hAnsi="Calibri" w:cs="Calibri"/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6875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F6875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875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875"/>
    <w:rPr>
      <w:rFonts w:ascii="Calibri" w:hAnsi="Calibri" w:cs="Calibri"/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1F6875"/>
    <w:rPr>
      <w:rFonts w:ascii="Calibri Light" w:eastAsiaTheme="majorEastAsia" w:hAnsi="Calibri Light" w:cs="Calibri Light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875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875"/>
    <w:rPr>
      <w:rFonts w:ascii="Calibri" w:hAnsi="Calibri" w:cs="Calibri"/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F6875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F6875"/>
    <w:rPr>
      <w:rFonts w:ascii="Consolas" w:hAnsi="Consolas" w:cs="Calibri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1F68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1F6875"/>
    <w:rPr>
      <w:rFonts w:ascii="Consolas" w:hAnsi="Consolas" w:cs="Calibri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F6875"/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F6875"/>
    <w:rPr>
      <w:rFonts w:ascii="Consolas" w:hAnsi="Consolas" w:cs="Calibri"/>
      <w:szCs w:val="21"/>
    </w:rPr>
  </w:style>
  <w:style w:type="character" w:styleId="Tekstzastpczy">
    <w:name w:val="Placeholder Text"/>
    <w:basedOn w:val="Domylnaczcionkaakapitu"/>
    <w:uiPriority w:val="99"/>
    <w:semiHidden/>
    <w:rsid w:val="001F6875"/>
    <w:rPr>
      <w:rFonts w:ascii="Calibri" w:hAnsi="Calibri" w:cs="Calibri"/>
      <w:color w:val="3B3838" w:themeColor="background2" w:themeShade="40"/>
    </w:rPr>
  </w:style>
  <w:style w:type="paragraph" w:styleId="Nagwek">
    <w:name w:val="header"/>
    <w:basedOn w:val="Normalny"/>
    <w:link w:val="NagwekZnak"/>
    <w:uiPriority w:val="99"/>
    <w:unhideWhenUsed/>
    <w:rsid w:val="001F6875"/>
  </w:style>
  <w:style w:type="character" w:customStyle="1" w:styleId="NagwekZnak">
    <w:name w:val="Nagłówek Znak"/>
    <w:basedOn w:val="Domylnaczcionkaakapitu"/>
    <w:link w:val="Nagwek"/>
    <w:uiPriority w:val="99"/>
    <w:rsid w:val="001F687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F6875"/>
  </w:style>
  <w:style w:type="character" w:customStyle="1" w:styleId="StopkaZnak">
    <w:name w:val="Stopka Znak"/>
    <w:basedOn w:val="Domylnaczcionkaakapitu"/>
    <w:link w:val="Stopka"/>
    <w:uiPriority w:val="99"/>
    <w:rsid w:val="001F6875"/>
    <w:rPr>
      <w:rFonts w:ascii="Calibri" w:hAnsi="Calibri" w:cs="Calibri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F6875"/>
    <w:pPr>
      <w:spacing w:after="120"/>
      <w:ind w:left="1757"/>
    </w:pPr>
  </w:style>
  <w:style w:type="character" w:styleId="Wzmianka">
    <w:name w:val="Mention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listy"/>
    <w:uiPriority w:val="99"/>
    <w:semiHidden/>
    <w:unhideWhenUsed/>
    <w:rsid w:val="001F6875"/>
    <w:pPr>
      <w:numPr>
        <w:numId w:val="24"/>
      </w:numPr>
    </w:pPr>
  </w:style>
  <w:style w:type="numbering" w:styleId="1ai">
    <w:name w:val="Outline List 1"/>
    <w:basedOn w:val="Bezlisty"/>
    <w:uiPriority w:val="99"/>
    <w:semiHidden/>
    <w:unhideWhenUsed/>
    <w:rsid w:val="001F6875"/>
    <w:pPr>
      <w:numPr>
        <w:numId w:val="25"/>
      </w:numPr>
    </w:pPr>
  </w:style>
  <w:style w:type="character" w:styleId="HTML-zmienna">
    <w:name w:val="HTML Variabl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1F6875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1F6875"/>
    <w:rPr>
      <w:rFonts w:ascii="Calibri" w:hAnsi="Calibri" w:cs="Calibri"/>
      <w:i/>
      <w:iCs/>
    </w:rPr>
  </w:style>
  <w:style w:type="character" w:styleId="HTML-definicja">
    <w:name w:val="HTML Definition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przykad">
    <w:name w:val="HTML Sample"/>
    <w:basedOn w:val="Domylnaczcionkaakapitu"/>
    <w:uiPriority w:val="99"/>
    <w:semiHidden/>
    <w:unhideWhenUsed/>
    <w:rsid w:val="001F6875"/>
    <w:rPr>
      <w:rFonts w:ascii="Consolas" w:hAnsi="Consolas" w:cs="Calibri"/>
      <w:sz w:val="24"/>
      <w:szCs w:val="24"/>
    </w:rPr>
  </w:style>
  <w:style w:type="character" w:styleId="HTML-akronim">
    <w:name w:val="HTML Acronym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F687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F6875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F6875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F6875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F6875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F6875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F6875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F6875"/>
    <w:pPr>
      <w:spacing w:after="100"/>
      <w:ind w:left="15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F6875"/>
    <w:pPr>
      <w:outlineLvl w:val="9"/>
    </w:pPr>
    <w:rPr>
      <w:color w:val="2E74B5" w:themeColor="accent1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ednialista1">
    <w:name w:val="Medium List 1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ny"/>
    <w:next w:val="Normalny"/>
    <w:uiPriority w:val="37"/>
    <w:semiHidden/>
    <w:unhideWhenUsed/>
    <w:rsid w:val="001F6875"/>
  </w:style>
  <w:style w:type="character" w:styleId="Hasztag">
    <w:name w:val="Hashtag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1F68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1F6875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a-Elegancki">
    <w:name w:val="Table Elegant"/>
    <w:basedOn w:val="Standardowy"/>
    <w:uiPriority w:val="99"/>
    <w:semiHidden/>
    <w:unhideWhenUsed/>
    <w:rsid w:val="001F68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ny"/>
    <w:uiPriority w:val="99"/>
    <w:semiHidden/>
    <w:unhideWhenUsed/>
    <w:rsid w:val="001F6875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1F6875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1F6875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1F6875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1F6875"/>
    <w:pPr>
      <w:ind w:left="1800" w:hanging="360"/>
      <w:contextualSpacing/>
    </w:pPr>
  </w:style>
  <w:style w:type="table" w:styleId="Tabela-Lista1">
    <w:name w:val="Table List 1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1F687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-kontynuacja">
    <w:name w:val="List Continue"/>
    <w:basedOn w:val="Normalny"/>
    <w:uiPriority w:val="99"/>
    <w:semiHidden/>
    <w:unhideWhenUsed/>
    <w:rsid w:val="001F6875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1F6875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1F6875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1F6875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1F6875"/>
    <w:pPr>
      <w:spacing w:after="120"/>
      <w:ind w:left="1800"/>
      <w:contextualSpacing/>
    </w:pPr>
  </w:style>
  <w:style w:type="paragraph" w:styleId="Akapitzlist">
    <w:name w:val="List Paragraph"/>
    <w:basedOn w:val="Normalny"/>
    <w:uiPriority w:val="34"/>
    <w:semiHidden/>
    <w:unhideWhenUsed/>
    <w:qFormat/>
    <w:rsid w:val="001F6875"/>
    <w:pPr>
      <w:ind w:left="72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1F6875"/>
    <w:pPr>
      <w:numPr>
        <w:numId w:val="13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1F6875"/>
    <w:pPr>
      <w:numPr>
        <w:numId w:val="14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1F6875"/>
    <w:pPr>
      <w:numPr>
        <w:numId w:val="15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1F6875"/>
    <w:pPr>
      <w:numPr>
        <w:numId w:val="16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1F6875"/>
    <w:pPr>
      <w:numPr>
        <w:numId w:val="17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1F6875"/>
    <w:pPr>
      <w:numPr>
        <w:numId w:val="8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1F6875"/>
    <w:pPr>
      <w:numPr>
        <w:numId w:val="9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1F6875"/>
    <w:pPr>
      <w:numPr>
        <w:numId w:val="10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1F6875"/>
    <w:pPr>
      <w:numPr>
        <w:numId w:val="11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1F6875"/>
    <w:pPr>
      <w:numPr>
        <w:numId w:val="12"/>
      </w:numPr>
      <w:contextualSpacing/>
    </w:pPr>
  </w:style>
  <w:style w:type="table" w:styleId="Tabela-Klasyczny1">
    <w:name w:val="Table Classic 1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1F687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ilustracji">
    <w:name w:val="table of figures"/>
    <w:basedOn w:val="Normalny"/>
    <w:next w:val="Normalny"/>
    <w:uiPriority w:val="99"/>
    <w:semiHidden/>
    <w:unhideWhenUsed/>
    <w:rsid w:val="001F6875"/>
  </w:style>
  <w:style w:type="character" w:styleId="Odwoanieprzypisukocowego">
    <w:name w:val="end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1F6875"/>
    <w:pPr>
      <w:ind w:left="220" w:hanging="220"/>
    </w:pPr>
  </w:style>
  <w:style w:type="paragraph" w:styleId="Nagwekwykazurde">
    <w:name w:val="toa heading"/>
    <w:basedOn w:val="Normalny"/>
    <w:next w:val="Normalny"/>
    <w:uiPriority w:val="99"/>
    <w:semiHidden/>
    <w:unhideWhenUsed/>
    <w:rsid w:val="001F6875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Kolorowalista">
    <w:name w:val="Colorful List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-Kolorowy1">
    <w:name w:val="Table Colorful 1"/>
    <w:basedOn w:val="Standardowy"/>
    <w:uiPriority w:val="99"/>
    <w:semiHidden/>
    <w:unhideWhenUsed/>
    <w:rsid w:val="001F687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1F687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1F687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siatka">
    <w:name w:val="Colorful Grid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nakopercie">
    <w:name w:val="envelope address"/>
    <w:basedOn w:val="Normalny"/>
    <w:uiPriority w:val="99"/>
    <w:semiHidden/>
    <w:unhideWhenUsed/>
    <w:rsid w:val="001F6875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ykusekcja">
    <w:name w:val="Outline List 3"/>
    <w:basedOn w:val="Bezlisty"/>
    <w:uiPriority w:val="99"/>
    <w:semiHidden/>
    <w:unhideWhenUsed/>
    <w:rsid w:val="001F6875"/>
    <w:pPr>
      <w:numPr>
        <w:numId w:val="26"/>
      </w:numPr>
    </w:pPr>
  </w:style>
  <w:style w:type="table" w:styleId="Zwykatabela1">
    <w:name w:val="Plain Table 1"/>
    <w:basedOn w:val="Standardowy"/>
    <w:uiPriority w:val="41"/>
    <w:rsid w:val="001F687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1F687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1F687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1F687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1F68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odstpw">
    <w:name w:val="No Spacing"/>
    <w:uiPriority w:val="1"/>
    <w:qFormat/>
    <w:rsid w:val="001F6875"/>
    <w:rPr>
      <w:rFonts w:ascii="Calibri" w:hAnsi="Calibri" w:cs="Calibri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1F6875"/>
  </w:style>
  <w:style w:type="character" w:customStyle="1" w:styleId="DataZnak">
    <w:name w:val="Data Znak"/>
    <w:basedOn w:val="Domylnaczcionkaakapitu"/>
    <w:link w:val="Data"/>
    <w:uiPriority w:val="99"/>
    <w:semiHidden/>
    <w:rsid w:val="001F6875"/>
    <w:rPr>
      <w:rFonts w:ascii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1F6875"/>
    <w:rPr>
      <w:rFonts w:ascii="Times New Roman" w:hAnsi="Times New Roman" w:cs="Times New Roman"/>
      <w:sz w:val="24"/>
      <w:szCs w:val="24"/>
    </w:rPr>
  </w:style>
  <w:style w:type="character" w:styleId="Hiperlinkinteligentny">
    <w:name w:val="Smart Hyperlink"/>
    <w:basedOn w:val="Domylnaczcionkaakapitu"/>
    <w:uiPriority w:val="99"/>
    <w:semiHidden/>
    <w:unhideWhenUsed/>
    <w:rsid w:val="001F6875"/>
    <w:rPr>
      <w:rFonts w:ascii="Calibri" w:hAnsi="Calibri" w:cs="Calibri"/>
      <w:u w:val="dotte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6875"/>
    <w:rPr>
      <w:rFonts w:ascii="Calibri" w:hAnsi="Calibri" w:cs="Calibri"/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8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875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68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F6875"/>
    <w:rPr>
      <w:rFonts w:ascii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6875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6875"/>
    <w:rPr>
      <w:rFonts w:ascii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F6875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F6875"/>
    <w:rPr>
      <w:rFonts w:ascii="Calibri" w:hAnsi="Calibri" w:cs="Calibri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F6875"/>
    <w:rPr>
      <w:rFonts w:ascii="Calibri" w:hAnsi="Calibri" w:cs="Calibr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1F6875"/>
    <w:rPr>
      <w:rFonts w:ascii="Calibri" w:hAnsi="Calibri" w:cs="Calibri"/>
    </w:rPr>
  </w:style>
  <w:style w:type="paragraph" w:styleId="Wcicienormalne">
    <w:name w:val="Normal Indent"/>
    <w:basedOn w:val="Normalny"/>
    <w:uiPriority w:val="99"/>
    <w:semiHidden/>
    <w:unhideWhenUsed/>
    <w:rsid w:val="001F6875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1F6875"/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1F6875"/>
    <w:rPr>
      <w:rFonts w:ascii="Calibri" w:hAnsi="Calibri" w:cs="Calibri"/>
    </w:rPr>
  </w:style>
  <w:style w:type="table" w:styleId="Tabela-Wspczesny">
    <w:name w:val="Table Contemporary"/>
    <w:basedOn w:val="Standardowy"/>
    <w:uiPriority w:val="99"/>
    <w:semiHidden/>
    <w:unhideWhenUsed/>
    <w:rsid w:val="001F687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Jasnalista">
    <w:name w:val="Light List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1F687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Jasnasiatka">
    <w:name w:val="Light Grid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Ciemnalista">
    <w:name w:val="Dark List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alisty1jasna">
    <w:name w:val="List Table 1 Light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1F6875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1F6875"/>
    <w:rPr>
      <w:rFonts w:ascii="Calibri" w:hAnsi="Calibri" w:cs="Calibri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1F6875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1F6875"/>
    <w:rPr>
      <w:rFonts w:ascii="Calibri" w:hAnsi="Calibri" w:cs="Calibri"/>
    </w:rPr>
  </w:style>
  <w:style w:type="table" w:styleId="Tabela-Kolumnowy1">
    <w:name w:val="Table Columns 1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1F687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1F687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1F687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alny"/>
    <w:link w:val="PodpisZnak"/>
    <w:uiPriority w:val="99"/>
    <w:semiHidden/>
    <w:unhideWhenUsed/>
    <w:rsid w:val="001F6875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1F6875"/>
    <w:rPr>
      <w:rFonts w:ascii="Calibri" w:hAnsi="Calibri" w:cs="Calibri"/>
    </w:rPr>
  </w:style>
  <w:style w:type="table" w:styleId="Tabela-Prosty1">
    <w:name w:val="Table Simple 1"/>
    <w:basedOn w:val="Standardowy"/>
    <w:uiPriority w:val="99"/>
    <w:semiHidden/>
    <w:unhideWhenUsed/>
    <w:rsid w:val="001F687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1F687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1F687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rsid w:val="001F687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F6875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1F6875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1F6875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1F6875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1F6875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1F6875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1F6875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1F6875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1F6875"/>
    <w:pPr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1F6875"/>
    <w:rPr>
      <w:rFonts w:ascii="Calibri Light" w:eastAsiaTheme="majorEastAsia" w:hAnsi="Calibri Light" w:cs="Calibri Light"/>
      <w:b/>
      <w:bCs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1F6875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1F6875"/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1F687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1F687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1F687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1F687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1F68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1F687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1F687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rsid w:val="001F687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przypisudolnego">
    <w:name w:val="foot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table" w:styleId="Tabela-Efekty3D1">
    <w:name w:val="Table 3D effects 1"/>
    <w:basedOn w:val="Standardowy"/>
    <w:uiPriority w:val="99"/>
    <w:semiHidden/>
    <w:unhideWhenUsed/>
    <w:rsid w:val="001F687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1F687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1F687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Pojedyncze%20odst&#281;py%20(pusty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381A136-AC08-4B4A-A6FB-63D52794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Pojedyncze odstępy (pusty).dotx</Template>
  <TotalTime>0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2025-01-02T13:49:00Z</dcterms:created>
  <dcterms:modified xsi:type="dcterms:W3CDTF">2025-01-02T13:49:00Z</dcterms:modified>
</cp:coreProperties>
</file>