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9AC090" w14:textId="44DA25C2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Annex 1.1 </w:t>
      </w:r>
    </w:p>
    <w:p w14:paraId="763BB5BF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 xml:space="preserve">to the ‘Conditions and Procedures for Admission to the Doctoral School </w:t>
      </w:r>
    </w:p>
    <w:p w14:paraId="6BB8568C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of the Wroclaw Medical University</w:t>
      </w:r>
    </w:p>
    <w:p w14:paraId="19DD23EF" w14:textId="77777777" w:rsidR="00A94BAD" w:rsidRPr="00F02898" w:rsidRDefault="00A94BAD" w:rsidP="00A94BAD">
      <w:pPr>
        <w:pStyle w:val="Tekstpodstawowy21"/>
        <w:jc w:val="right"/>
        <w:rPr>
          <w:bCs/>
          <w:sz w:val="16"/>
          <w:szCs w:val="16"/>
        </w:rPr>
      </w:pPr>
      <w:r w:rsidRPr="00F02898">
        <w:rPr>
          <w:sz w:val="16"/>
          <w:lang w:bidi="en-GB"/>
        </w:rPr>
        <w:t>in the academic year 2026/2027"</w:t>
      </w:r>
    </w:p>
    <w:p w14:paraId="53B85107" w14:textId="77777777" w:rsidR="00A94BAD" w:rsidRPr="00F02898" w:rsidRDefault="00A94BAD" w:rsidP="00A94BAD">
      <w:pPr>
        <w:pStyle w:val="Tekstpodstawowy21"/>
        <w:jc w:val="right"/>
        <w:rPr>
          <w:bCs/>
          <w:sz w:val="22"/>
          <w:szCs w:val="22"/>
        </w:rPr>
      </w:pPr>
    </w:p>
    <w:p w14:paraId="61096523" w14:textId="77777777" w:rsidR="00A94BAD" w:rsidRPr="00F02898" w:rsidRDefault="00A94BAD" w:rsidP="00A94BAD">
      <w:pPr>
        <w:pStyle w:val="Tekstpodstawowy21"/>
        <w:rPr>
          <w:bCs/>
          <w:sz w:val="22"/>
          <w:szCs w:val="22"/>
        </w:rPr>
      </w:pPr>
    </w:p>
    <w:p w14:paraId="4079E9A0" w14:textId="77777777" w:rsidR="00A94BAD" w:rsidRPr="00F02898" w:rsidRDefault="00A94BAD" w:rsidP="00A94BAD">
      <w:pPr>
        <w:autoSpaceDE w:val="0"/>
        <w:spacing w:line="240" w:lineRule="exact"/>
        <w:jc w:val="right"/>
        <w:rPr>
          <w:i/>
          <w:iCs/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</w:t>
      </w:r>
    </w:p>
    <w:p w14:paraId="200466E9" w14:textId="77777777" w:rsidR="00A94BAD" w:rsidRPr="00F02898" w:rsidRDefault="00A94BAD" w:rsidP="00A94BAD">
      <w:pPr>
        <w:autoSpaceDE w:val="0"/>
        <w:spacing w:line="240" w:lineRule="exact"/>
        <w:jc w:val="right"/>
        <w:rPr>
          <w:i/>
          <w:iCs/>
          <w:sz w:val="22"/>
          <w:szCs w:val="22"/>
        </w:rPr>
      </w:pPr>
      <w:r w:rsidRPr="00F02898">
        <w:rPr>
          <w:i/>
          <w:sz w:val="22"/>
          <w:lang w:bidi="en-GB"/>
        </w:rPr>
        <w:t>Place, date</w:t>
      </w:r>
    </w:p>
    <w:p w14:paraId="63ECAC91" w14:textId="77777777" w:rsidR="00A94BAD" w:rsidRPr="00F02898" w:rsidRDefault="00A94BAD" w:rsidP="00A94BAD">
      <w:pPr>
        <w:autoSpaceDE w:val="0"/>
        <w:rPr>
          <w:sz w:val="22"/>
          <w:szCs w:val="22"/>
        </w:rPr>
      </w:pPr>
    </w:p>
    <w:p w14:paraId="09A53229" w14:textId="77777777" w:rsidR="00A94BAD" w:rsidRPr="00F02898" w:rsidRDefault="00A94BAD" w:rsidP="00A94BAD">
      <w:pPr>
        <w:autoSpaceDE w:val="0"/>
        <w:rPr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</w:t>
      </w:r>
    </w:p>
    <w:p w14:paraId="21820F8F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i/>
          <w:sz w:val="22"/>
          <w:lang w:bidi="en-GB"/>
        </w:rPr>
        <w:t>Name(s)</w:t>
      </w:r>
    </w:p>
    <w:p w14:paraId="159BB16D" w14:textId="77777777" w:rsidR="00A94BAD" w:rsidRPr="00F02898" w:rsidRDefault="00A94BAD" w:rsidP="00A94BAD">
      <w:pPr>
        <w:autoSpaceDE w:val="0"/>
        <w:rPr>
          <w:sz w:val="22"/>
          <w:szCs w:val="22"/>
        </w:rPr>
      </w:pP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  <w:r w:rsidRPr="00F02898">
        <w:rPr>
          <w:i/>
          <w:sz w:val="22"/>
          <w:lang w:bidi="en-GB"/>
        </w:rPr>
        <w:tab/>
      </w:r>
    </w:p>
    <w:p w14:paraId="10F25939" w14:textId="77777777" w:rsidR="00A94BAD" w:rsidRPr="00F02898" w:rsidRDefault="00A94BAD" w:rsidP="00A94BAD">
      <w:pPr>
        <w:autoSpaceDE w:val="0"/>
        <w:rPr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</w:t>
      </w:r>
    </w:p>
    <w:p w14:paraId="3C55A325" w14:textId="77777777" w:rsidR="00A94BAD" w:rsidRPr="00F02898" w:rsidRDefault="00A94BAD" w:rsidP="00A94BAD">
      <w:pPr>
        <w:autoSpaceDE w:val="0"/>
        <w:rPr>
          <w:sz w:val="22"/>
          <w:szCs w:val="22"/>
        </w:rPr>
      </w:pPr>
      <w:r w:rsidRPr="00F02898">
        <w:rPr>
          <w:sz w:val="22"/>
          <w:lang w:bidi="en-GB"/>
        </w:rPr>
        <w:t>Professional title</w:t>
      </w:r>
    </w:p>
    <w:p w14:paraId="3C608833" w14:textId="77777777" w:rsidR="00A94BAD" w:rsidRPr="00F02898" w:rsidRDefault="00A94BAD" w:rsidP="00A94BAD">
      <w:pPr>
        <w:autoSpaceDE w:val="0"/>
        <w:rPr>
          <w:sz w:val="22"/>
          <w:szCs w:val="22"/>
        </w:rPr>
      </w:pPr>
    </w:p>
    <w:p w14:paraId="5E55EA7C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…......................................................................................................</w:t>
      </w:r>
    </w:p>
    <w:p w14:paraId="21118EB6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i/>
          <w:sz w:val="22"/>
          <w:lang w:bidi="en-GB"/>
        </w:rPr>
        <w:t>Address for correspondence</w:t>
      </w:r>
    </w:p>
    <w:p w14:paraId="399C92AA" w14:textId="77777777" w:rsidR="00A94BAD" w:rsidRPr="00F02898" w:rsidRDefault="00A94BAD" w:rsidP="00A94BAD">
      <w:pPr>
        <w:autoSpaceDE w:val="0"/>
        <w:rPr>
          <w:sz w:val="22"/>
          <w:szCs w:val="22"/>
        </w:rPr>
      </w:pPr>
    </w:p>
    <w:p w14:paraId="46B36697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…......................................................................................................</w:t>
      </w:r>
    </w:p>
    <w:p w14:paraId="6B7378BC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i/>
          <w:sz w:val="22"/>
          <w:lang w:bidi="en-GB"/>
        </w:rPr>
        <w:t>Contact telephone</w:t>
      </w:r>
    </w:p>
    <w:p w14:paraId="47EBA1E2" w14:textId="77777777" w:rsidR="00A94BAD" w:rsidRPr="00F02898" w:rsidRDefault="00A94BAD" w:rsidP="00A94BAD">
      <w:pPr>
        <w:autoSpaceDE w:val="0"/>
        <w:rPr>
          <w:sz w:val="22"/>
          <w:szCs w:val="22"/>
        </w:rPr>
      </w:pPr>
    </w:p>
    <w:p w14:paraId="35AE2FFF" w14:textId="77777777" w:rsidR="00A94BAD" w:rsidRPr="00F02898" w:rsidRDefault="00A94BAD" w:rsidP="00A94BAD">
      <w:pPr>
        <w:autoSpaceDE w:val="0"/>
        <w:rPr>
          <w:i/>
          <w:iCs/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….......................................................................................................</w:t>
      </w:r>
    </w:p>
    <w:p w14:paraId="76741BC1" w14:textId="77777777" w:rsidR="00A94BAD" w:rsidRPr="00F02898" w:rsidRDefault="00A94BAD" w:rsidP="00A94BAD">
      <w:pPr>
        <w:autoSpaceDE w:val="0"/>
        <w:rPr>
          <w:b/>
          <w:bCs/>
          <w:sz w:val="22"/>
          <w:szCs w:val="22"/>
        </w:rPr>
      </w:pPr>
      <w:r w:rsidRPr="00F02898">
        <w:rPr>
          <w:i/>
          <w:sz w:val="22"/>
          <w:lang w:bidi="en-GB"/>
        </w:rPr>
        <w:t>Email Address</w:t>
      </w:r>
    </w:p>
    <w:p w14:paraId="5F59BE50" w14:textId="77777777" w:rsidR="00A94BAD" w:rsidRPr="00F02898" w:rsidRDefault="00A94BAD" w:rsidP="00A94BAD">
      <w:pPr>
        <w:autoSpaceDE w:val="0"/>
        <w:spacing w:line="360" w:lineRule="auto"/>
        <w:ind w:left="4956"/>
        <w:rPr>
          <w:b/>
          <w:bCs/>
          <w:sz w:val="22"/>
          <w:szCs w:val="22"/>
        </w:rPr>
      </w:pPr>
    </w:p>
    <w:p w14:paraId="10E6DF01" w14:textId="77777777" w:rsidR="00A94BAD" w:rsidRPr="00F02898" w:rsidRDefault="00A94BAD" w:rsidP="00A94BAD">
      <w:pPr>
        <w:autoSpaceDE w:val="0"/>
        <w:spacing w:line="360" w:lineRule="auto"/>
        <w:ind w:left="4956"/>
        <w:rPr>
          <w:b/>
          <w:bCs/>
        </w:rPr>
      </w:pPr>
      <w:r w:rsidRPr="00F02898">
        <w:rPr>
          <w:b/>
          <w:lang w:bidi="en-GB"/>
        </w:rPr>
        <w:t>Director of the Doctoral School</w:t>
      </w:r>
    </w:p>
    <w:p w14:paraId="0405D7F9" w14:textId="77777777" w:rsidR="00A94BAD" w:rsidRPr="00F02898" w:rsidRDefault="00A94BAD" w:rsidP="00A94BAD">
      <w:pPr>
        <w:autoSpaceDE w:val="0"/>
        <w:spacing w:line="360" w:lineRule="auto"/>
        <w:ind w:left="4956"/>
        <w:rPr>
          <w:b/>
          <w:bCs/>
        </w:rPr>
      </w:pPr>
      <w:r w:rsidRPr="00F02898">
        <w:rPr>
          <w:b/>
          <w:lang w:bidi="en-GB"/>
        </w:rPr>
        <w:t xml:space="preserve">of the Wroclaw </w:t>
      </w:r>
      <w:r w:rsidRPr="00F02898">
        <w:rPr>
          <w:b/>
          <w:lang w:bidi="en-GB"/>
        </w:rPr>
        <w:br/>
        <w:t>University</w:t>
      </w:r>
    </w:p>
    <w:p w14:paraId="6F3B1E2E" w14:textId="77777777" w:rsidR="00A94BAD" w:rsidRPr="00F02898" w:rsidRDefault="00A94BAD" w:rsidP="00A94BAD">
      <w:pPr>
        <w:autoSpaceDE w:val="0"/>
        <w:ind w:left="2124"/>
        <w:jc w:val="both"/>
        <w:rPr>
          <w:b/>
          <w:bCs/>
          <w:sz w:val="22"/>
          <w:szCs w:val="22"/>
        </w:rPr>
      </w:pPr>
      <w:r w:rsidRPr="00F02898">
        <w:rPr>
          <w:b/>
          <w:sz w:val="22"/>
          <w:lang w:bidi="en-GB"/>
        </w:rPr>
        <w:t xml:space="preserve">    </w:t>
      </w:r>
    </w:p>
    <w:p w14:paraId="4A01C9CA" w14:textId="77777777" w:rsidR="00A94BAD" w:rsidRPr="00F02898" w:rsidRDefault="00A94BAD" w:rsidP="00A94BAD">
      <w:pPr>
        <w:autoSpaceDE w:val="0"/>
        <w:ind w:left="2124"/>
        <w:jc w:val="both"/>
        <w:rPr>
          <w:b/>
          <w:bCs/>
          <w:sz w:val="22"/>
          <w:szCs w:val="22"/>
        </w:rPr>
      </w:pPr>
      <w:r w:rsidRPr="00F02898">
        <w:rPr>
          <w:b/>
          <w:sz w:val="22"/>
          <w:lang w:bidi="en-GB"/>
        </w:rPr>
        <w:t xml:space="preserve">    </w:t>
      </w:r>
    </w:p>
    <w:p w14:paraId="41A7269F" w14:textId="77777777" w:rsidR="00A94BAD" w:rsidRPr="00F02898" w:rsidRDefault="00A94BAD" w:rsidP="00A94BAD">
      <w:pPr>
        <w:autoSpaceDE w:val="0"/>
        <w:jc w:val="center"/>
        <w:rPr>
          <w:b/>
          <w:bCs/>
        </w:rPr>
      </w:pPr>
      <w:r w:rsidRPr="00F02898">
        <w:rPr>
          <w:b/>
          <w:lang w:bidi="en-GB"/>
        </w:rPr>
        <w:t>APPLICATION FOR ADMISSION TO THE DOCTORAL SCHOOL</w:t>
      </w:r>
    </w:p>
    <w:p w14:paraId="44816C3E" w14:textId="77777777" w:rsidR="00A94BAD" w:rsidRPr="00F02898" w:rsidRDefault="00A94BAD" w:rsidP="00A94BAD">
      <w:pPr>
        <w:autoSpaceDE w:val="0"/>
        <w:jc w:val="center"/>
      </w:pPr>
      <w:r w:rsidRPr="00F02898">
        <w:rPr>
          <w:b/>
          <w:lang w:bidi="en-GB"/>
        </w:rPr>
        <w:t>in the academic year 2026/2027</w:t>
      </w:r>
    </w:p>
    <w:p w14:paraId="34224F21" w14:textId="77777777" w:rsidR="00A94BAD" w:rsidRPr="00F02898" w:rsidRDefault="00A94BAD" w:rsidP="00A94BAD">
      <w:pPr>
        <w:autoSpaceDE w:val="0"/>
        <w:spacing w:line="360" w:lineRule="auto"/>
        <w:rPr>
          <w:sz w:val="22"/>
          <w:szCs w:val="22"/>
        </w:rPr>
      </w:pPr>
    </w:p>
    <w:p w14:paraId="23427F34" w14:textId="77777777" w:rsidR="00A94BAD" w:rsidRPr="00F02898" w:rsidRDefault="00A94BAD" w:rsidP="00A94BAD">
      <w:pPr>
        <w:autoSpaceDE w:val="0"/>
        <w:spacing w:line="360" w:lineRule="auto"/>
        <w:ind w:firstLine="708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 xml:space="preserve">I apply for admission for the first year to the Doctoral School of the Wroclaw Medical University for the project entitled: </w:t>
      </w:r>
    </w:p>
    <w:p w14:paraId="4916BC0A" w14:textId="77777777" w:rsidR="00A94BAD" w:rsidRPr="00F02898" w:rsidRDefault="00A94BAD" w:rsidP="00A94BAD">
      <w:pPr>
        <w:autoSpaceDE w:val="0"/>
        <w:spacing w:line="360" w:lineRule="auto"/>
        <w:rPr>
          <w:sz w:val="22"/>
          <w:szCs w:val="22"/>
        </w:rPr>
      </w:pPr>
      <w:r w:rsidRPr="00F02898">
        <w:rPr>
          <w:sz w:val="22"/>
          <w:lang w:bidi="en-GB"/>
        </w:rPr>
        <w:t>…....................................................................................................................................................…...................…....................................................................................................................................................…...................</w:t>
      </w:r>
      <w:r w:rsidRPr="00F02898">
        <w:rPr>
          <w:sz w:val="22"/>
          <w:lang w:bidi="en-GB"/>
        </w:rPr>
        <w:br/>
        <w:t>in ..........................................................................................................................................................................*</w:t>
      </w:r>
    </w:p>
    <w:p w14:paraId="0838B6C9" w14:textId="77777777" w:rsidR="00A94BAD" w:rsidRPr="00F02898" w:rsidRDefault="00A94BAD" w:rsidP="00A94BAD">
      <w:pPr>
        <w:autoSpaceDE w:val="0"/>
        <w:spacing w:line="360" w:lineRule="auto"/>
        <w:jc w:val="center"/>
        <w:rPr>
          <w:i/>
          <w:sz w:val="18"/>
          <w:szCs w:val="18"/>
        </w:rPr>
      </w:pPr>
      <w:r w:rsidRPr="00F02898">
        <w:rPr>
          <w:i/>
          <w:sz w:val="18"/>
          <w:lang w:bidi="en-GB"/>
        </w:rPr>
        <w:t>(name of the Department / Institute)</w:t>
      </w:r>
    </w:p>
    <w:p w14:paraId="02C8E6C2" w14:textId="77777777" w:rsidR="00A94BAD" w:rsidRPr="00F02898" w:rsidRDefault="00A94BAD" w:rsidP="00A94BAD">
      <w:pPr>
        <w:autoSpaceDE w:val="0"/>
        <w:spacing w:line="360" w:lineRule="auto"/>
        <w:jc w:val="center"/>
        <w:rPr>
          <w:sz w:val="22"/>
          <w:szCs w:val="22"/>
        </w:rPr>
      </w:pPr>
    </w:p>
    <w:p w14:paraId="70495A9E" w14:textId="77777777" w:rsidR="007A30D3" w:rsidRPr="00F02898" w:rsidRDefault="007A30D3" w:rsidP="00A94BAD">
      <w:pPr>
        <w:autoSpaceDE w:val="0"/>
        <w:jc w:val="both"/>
        <w:rPr>
          <w:sz w:val="22"/>
          <w:szCs w:val="22"/>
        </w:rPr>
      </w:pPr>
    </w:p>
    <w:p w14:paraId="49265DCE" w14:textId="77777777" w:rsidR="007A30D3" w:rsidRPr="00F02898" w:rsidRDefault="007A30D3" w:rsidP="00A94BAD">
      <w:pPr>
        <w:autoSpaceDE w:val="0"/>
        <w:jc w:val="both"/>
        <w:rPr>
          <w:sz w:val="22"/>
          <w:szCs w:val="22"/>
        </w:rPr>
      </w:pPr>
    </w:p>
    <w:p w14:paraId="5FE982B9" w14:textId="70C05B01" w:rsidR="00A94BAD" w:rsidRPr="00F02898" w:rsidRDefault="00A94BAD" w:rsidP="003A4C57">
      <w:pPr>
        <w:autoSpaceDE w:val="0"/>
        <w:spacing w:line="360" w:lineRule="auto"/>
        <w:jc w:val="both"/>
        <w:rPr>
          <w:sz w:val="22"/>
          <w:szCs w:val="22"/>
        </w:rPr>
      </w:pPr>
      <w:r w:rsidRPr="00F02898">
        <w:rPr>
          <w:sz w:val="22"/>
          <w:lang w:bidi="en-GB"/>
        </w:rPr>
        <w:t>I declare that I have read and understood the conditions and procedures for</w:t>
      </w:r>
      <w:r w:rsidR="003A4C57">
        <w:rPr>
          <w:sz w:val="22"/>
          <w:lang w:bidi="en-GB"/>
        </w:rPr>
        <w:t xml:space="preserve"> </w:t>
      </w:r>
      <w:r w:rsidRPr="00F02898">
        <w:rPr>
          <w:sz w:val="22"/>
          <w:lang w:bidi="en-GB"/>
        </w:rPr>
        <w:t>admission</w:t>
      </w:r>
      <w:bookmarkStart w:id="0" w:name="_GoBack"/>
      <w:bookmarkEnd w:id="0"/>
      <w:r w:rsidRPr="00F02898">
        <w:rPr>
          <w:sz w:val="22"/>
          <w:lang w:bidi="en-GB"/>
        </w:rPr>
        <w:t xml:space="preserve"> to the Doctoral School as well as the regulations of the Doctoral School valid</w:t>
      </w:r>
      <w:r w:rsidR="003A4C57">
        <w:rPr>
          <w:sz w:val="22"/>
          <w:lang w:bidi="en-GB"/>
        </w:rPr>
        <w:t xml:space="preserve"> </w:t>
      </w:r>
      <w:r w:rsidRPr="00F02898">
        <w:rPr>
          <w:sz w:val="22"/>
          <w:lang w:bidi="en-GB"/>
        </w:rPr>
        <w:t>at the Wroclaw Medical University.</w:t>
      </w:r>
    </w:p>
    <w:p w14:paraId="1C48D9B6" w14:textId="77777777" w:rsidR="00A94BAD" w:rsidRPr="00F02898" w:rsidRDefault="00A94BAD" w:rsidP="00A94BAD">
      <w:pPr>
        <w:autoSpaceDE w:val="0"/>
        <w:jc w:val="both"/>
        <w:rPr>
          <w:sz w:val="22"/>
          <w:szCs w:val="22"/>
        </w:rPr>
      </w:pPr>
    </w:p>
    <w:p w14:paraId="31D4E12D" w14:textId="77777777" w:rsidR="008303A2" w:rsidRPr="00F02898" w:rsidRDefault="008303A2" w:rsidP="00A94BAD">
      <w:pPr>
        <w:autoSpaceDE w:val="0"/>
        <w:jc w:val="both"/>
        <w:rPr>
          <w:b/>
          <w:sz w:val="18"/>
          <w:szCs w:val="18"/>
          <w:u w:val="single"/>
        </w:rPr>
      </w:pPr>
    </w:p>
    <w:p w14:paraId="4ECF4ED1" w14:textId="77777777" w:rsidR="00A94BAD" w:rsidRPr="00F02898" w:rsidRDefault="008303A2" w:rsidP="00A94BAD">
      <w:pPr>
        <w:autoSpaceDE w:val="0"/>
        <w:jc w:val="both"/>
        <w:rPr>
          <w:b/>
          <w:sz w:val="18"/>
          <w:szCs w:val="18"/>
          <w:u w:val="single"/>
        </w:rPr>
      </w:pPr>
      <w:r w:rsidRPr="00F02898">
        <w:rPr>
          <w:b/>
          <w:sz w:val="18"/>
          <w:u w:val="single"/>
          <w:lang w:bidi="en-GB"/>
        </w:rPr>
        <w:t>*Fill in on a computer</w:t>
      </w:r>
    </w:p>
    <w:p w14:paraId="020F8F1B" w14:textId="77777777" w:rsidR="007A30D3" w:rsidRPr="00F02898" w:rsidRDefault="00A94BAD" w:rsidP="00A94BAD">
      <w:pPr>
        <w:spacing w:line="360" w:lineRule="auto"/>
        <w:ind w:left="4248" w:firstLine="708"/>
        <w:rPr>
          <w:sz w:val="22"/>
          <w:szCs w:val="22"/>
        </w:rPr>
      </w:pPr>
      <w:r w:rsidRPr="00F02898">
        <w:rPr>
          <w:sz w:val="22"/>
          <w:lang w:bidi="en-GB"/>
        </w:rPr>
        <w:t xml:space="preserve">                </w:t>
      </w:r>
    </w:p>
    <w:p w14:paraId="5318F04E" w14:textId="0F4083BB" w:rsidR="004865E8" w:rsidRPr="00F02898" w:rsidRDefault="00A94BAD" w:rsidP="00643EBD">
      <w:pPr>
        <w:spacing w:line="360" w:lineRule="auto"/>
        <w:ind w:left="4248" w:firstLine="708"/>
        <w:rPr>
          <w:bCs/>
        </w:rPr>
      </w:pPr>
      <w:r w:rsidRPr="00F02898">
        <w:rPr>
          <w:sz w:val="22"/>
          <w:lang w:bidi="en-GB"/>
        </w:rPr>
        <w:t>Kind regards,</w:t>
      </w:r>
    </w:p>
    <w:sectPr w:rsidR="004865E8" w:rsidRPr="00F02898" w:rsidSect="007A30D3">
      <w:footerReference w:type="default" r:id="rId8"/>
      <w:pgSz w:w="11906" w:h="16838"/>
      <w:pgMar w:top="567" w:right="1106" w:bottom="709" w:left="1134" w:header="708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DCEE9" w14:textId="77777777" w:rsidR="000B7414" w:rsidRDefault="000B7414">
      <w:r>
        <w:separator/>
      </w:r>
    </w:p>
  </w:endnote>
  <w:endnote w:type="continuationSeparator" w:id="0">
    <w:p w14:paraId="15353CBB" w14:textId="77777777" w:rsidR="000B7414" w:rsidRDefault="000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nd pr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A3A2" w14:textId="77777777" w:rsidR="005B7F4F" w:rsidRDefault="005B7F4F">
    <w:pPr>
      <w:pStyle w:val="Stopka"/>
      <w:jc w:val="center"/>
    </w:pPr>
    <w:r>
      <w:rPr>
        <w:sz w:val="20"/>
        <w:lang w:bidi="en-GB"/>
      </w:rPr>
      <w:fldChar w:fldCharType="begin"/>
    </w:r>
    <w:r>
      <w:rPr>
        <w:sz w:val="20"/>
        <w:lang w:bidi="en-GB"/>
      </w:rPr>
      <w:instrText xml:space="preserve"> PAGE </w:instrText>
    </w:r>
    <w:r>
      <w:rPr>
        <w:sz w:val="20"/>
        <w:lang w:bidi="en-GB"/>
      </w:rPr>
      <w:fldChar w:fldCharType="separate"/>
    </w:r>
    <w:r w:rsidR="003A4C57">
      <w:rPr>
        <w:noProof/>
        <w:sz w:val="20"/>
        <w:lang w:bidi="en-GB"/>
      </w:rPr>
      <w:t>1</w:t>
    </w:r>
    <w:r>
      <w:rPr>
        <w:sz w:val="20"/>
        <w:lang w:bidi="en-GB"/>
      </w:rPr>
      <w:fldChar w:fldCharType="end"/>
    </w:r>
  </w:p>
  <w:p w14:paraId="1AAE646E" w14:textId="77777777" w:rsidR="005B7F4F" w:rsidRDefault="005B7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8AED2" w14:textId="77777777" w:rsidR="000B7414" w:rsidRDefault="000B7414">
      <w:r>
        <w:separator/>
      </w:r>
    </w:p>
  </w:footnote>
  <w:footnote w:type="continuationSeparator" w:id="0">
    <w:p w14:paraId="5A230786" w14:textId="77777777" w:rsidR="000B7414" w:rsidRDefault="000B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multilevel"/>
    <w:tmpl w:val="A296FEC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4FB0A1F4"/>
    <w:lvl w:ilvl="0">
      <w:start w:val="1"/>
      <w:numFmt w:val="decimal"/>
      <w:lvlText w:val="%1."/>
      <w:lvlJc w:val="left"/>
      <w:pPr>
        <w:ind w:left="360" w:hanging="360"/>
      </w:pPr>
      <w:rPr>
        <w:rFonts w:ascii="Myriand pro" w:eastAsia="Times New Roman" w:hAnsi="Myriand pro" w:cs="Times New Roman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Cs/>
        <w:sz w:val="20"/>
        <w:szCs w:val="20"/>
      </w:rPr>
    </w:lvl>
    <w:lvl w:ilvl="2">
      <w:start w:val="1"/>
      <w:numFmt w:val="decimal"/>
      <w:lvlText w:val="%3)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Cs/>
      </w:rPr>
    </w:lvl>
  </w:abstractNum>
  <w:abstractNum w:abstractNumId="8" w15:restartNumberingAfterBreak="0">
    <w:nsid w:val="00000009"/>
    <w:multiLevelType w:val="singleLevel"/>
    <w:tmpl w:val="B5842B5E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 w:val="0"/>
        <w:i w:val="0"/>
        <w:color w:val="auto"/>
        <w:u w:val="none"/>
      </w:rPr>
    </w:lvl>
  </w:abstractNum>
  <w:abstractNum w:abstractNumId="9" w15:restartNumberingAfterBreak="0">
    <w:nsid w:val="0000000A"/>
    <w:multiLevelType w:val="singleLevel"/>
    <w:tmpl w:val="A10E44CE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/>
        <w:bCs/>
        <w:color w:val="auto"/>
      </w:rPr>
    </w:lvl>
  </w:abstractNum>
  <w:abstractNum w:abstractNumId="10" w15:restartNumberingAfterBreak="0">
    <w:nsid w:val="0000000B"/>
    <w:multiLevelType w:val="singleLevel"/>
    <w:tmpl w:val="7380683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strike/>
        <w:color w:val="auto"/>
      </w:rPr>
    </w:lvl>
  </w:abstractNum>
  <w:abstractNum w:abstractNumId="11" w15:restartNumberingAfterBreak="0">
    <w:nsid w:val="0000000C"/>
    <w:multiLevelType w:val="singleLevel"/>
    <w:tmpl w:val="850699B6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56" w:hanging="360"/>
      </w:pPr>
      <w:rPr>
        <w:rFonts w:cs="Times New Roman"/>
        <w:bCs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  <w:strike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15" w15:restartNumberingAfterBreak="0">
    <w:nsid w:val="0000001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color w:val="auto"/>
      </w:rPr>
    </w:lvl>
  </w:abstractNum>
  <w:abstractNum w:abstractNumId="16" w15:restartNumberingAfterBreak="0">
    <w:nsid w:val="00000011"/>
    <w:multiLevelType w:val="singleLevel"/>
    <w:tmpl w:val="D1B0D802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17" w15:restartNumberingAfterBreak="0">
    <w:nsid w:val="044B735B"/>
    <w:multiLevelType w:val="hybridMultilevel"/>
    <w:tmpl w:val="537C34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A52571"/>
    <w:multiLevelType w:val="hybridMultilevel"/>
    <w:tmpl w:val="327ABE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CF71A57"/>
    <w:multiLevelType w:val="hybridMultilevel"/>
    <w:tmpl w:val="773EF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836FB4"/>
    <w:multiLevelType w:val="hybridMultilevel"/>
    <w:tmpl w:val="516C0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B6DD1"/>
    <w:multiLevelType w:val="hybridMultilevel"/>
    <w:tmpl w:val="788AA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6295"/>
    <w:multiLevelType w:val="hybridMultilevel"/>
    <w:tmpl w:val="32381A04"/>
    <w:lvl w:ilvl="0" w:tplc="5D9A32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5E7C74"/>
    <w:multiLevelType w:val="hybridMultilevel"/>
    <w:tmpl w:val="7C6E0F4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2D7B147D"/>
    <w:multiLevelType w:val="hybridMultilevel"/>
    <w:tmpl w:val="7D06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75326B6"/>
    <w:multiLevelType w:val="hybridMultilevel"/>
    <w:tmpl w:val="0520FB5E"/>
    <w:lvl w:ilvl="0" w:tplc="F8FA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81B0F"/>
    <w:multiLevelType w:val="multilevel"/>
    <w:tmpl w:val="CC90346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DE24A6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451B6EB9"/>
    <w:multiLevelType w:val="multilevel"/>
    <w:tmpl w:val="E62E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67471"/>
    <w:multiLevelType w:val="hybridMultilevel"/>
    <w:tmpl w:val="C31231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E0514"/>
    <w:multiLevelType w:val="hybridMultilevel"/>
    <w:tmpl w:val="D1BA70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D334E6"/>
    <w:multiLevelType w:val="hybridMultilevel"/>
    <w:tmpl w:val="236AF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3921"/>
    <w:multiLevelType w:val="hybridMultilevel"/>
    <w:tmpl w:val="BB38CC58"/>
    <w:lvl w:ilvl="0" w:tplc="04582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2F44"/>
    <w:multiLevelType w:val="hybridMultilevel"/>
    <w:tmpl w:val="052E0C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652040"/>
    <w:multiLevelType w:val="hybridMultilevel"/>
    <w:tmpl w:val="C4A2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90C0A"/>
    <w:multiLevelType w:val="hybridMultilevel"/>
    <w:tmpl w:val="8D2A3090"/>
    <w:lvl w:ilvl="0" w:tplc="B76AD4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34AC9"/>
    <w:multiLevelType w:val="hybridMultilevel"/>
    <w:tmpl w:val="23E8C9EC"/>
    <w:lvl w:ilvl="0" w:tplc="9244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825016"/>
    <w:multiLevelType w:val="hybridMultilevel"/>
    <w:tmpl w:val="1B584BD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163FE"/>
    <w:multiLevelType w:val="hybridMultilevel"/>
    <w:tmpl w:val="CCAEB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45E41"/>
    <w:multiLevelType w:val="hybridMultilevel"/>
    <w:tmpl w:val="B6CA1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26773"/>
    <w:multiLevelType w:val="hybridMultilevel"/>
    <w:tmpl w:val="3CAE45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41"/>
  </w:num>
  <w:num w:numId="20">
    <w:abstractNumId w:val="35"/>
  </w:num>
  <w:num w:numId="21">
    <w:abstractNumId w:val="31"/>
  </w:num>
  <w:num w:numId="22">
    <w:abstractNumId w:val="30"/>
  </w:num>
  <w:num w:numId="23">
    <w:abstractNumId w:val="34"/>
  </w:num>
  <w:num w:numId="24">
    <w:abstractNumId w:val="19"/>
  </w:num>
  <w:num w:numId="25">
    <w:abstractNumId w:val="18"/>
  </w:num>
  <w:num w:numId="26">
    <w:abstractNumId w:val="17"/>
  </w:num>
  <w:num w:numId="27">
    <w:abstractNumId w:val="23"/>
  </w:num>
  <w:num w:numId="28">
    <w:abstractNumId w:val="26"/>
  </w:num>
  <w:num w:numId="29">
    <w:abstractNumId w:val="24"/>
  </w:num>
  <w:num w:numId="30">
    <w:abstractNumId w:val="39"/>
  </w:num>
  <w:num w:numId="31">
    <w:abstractNumId w:val="27"/>
  </w:num>
  <w:num w:numId="32">
    <w:abstractNumId w:val="38"/>
  </w:num>
  <w:num w:numId="33">
    <w:abstractNumId w:val="32"/>
  </w:num>
  <w:num w:numId="34">
    <w:abstractNumId w:val="37"/>
  </w:num>
  <w:num w:numId="35">
    <w:abstractNumId w:val="25"/>
  </w:num>
  <w:num w:numId="36">
    <w:abstractNumId w:val="36"/>
  </w:num>
  <w:num w:numId="37">
    <w:abstractNumId w:val="28"/>
  </w:num>
  <w:num w:numId="38">
    <w:abstractNumId w:val="20"/>
  </w:num>
  <w:num w:numId="39">
    <w:abstractNumId w:val="40"/>
  </w:num>
  <w:num w:numId="40">
    <w:abstractNumId w:val="33"/>
  </w:num>
  <w:num w:numId="41">
    <w:abstractNumId w:val="2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0B"/>
    <w:rsid w:val="00025B19"/>
    <w:rsid w:val="00033CE6"/>
    <w:rsid w:val="00055DCB"/>
    <w:rsid w:val="00072F12"/>
    <w:rsid w:val="00086F01"/>
    <w:rsid w:val="000A66B8"/>
    <w:rsid w:val="000B03DB"/>
    <w:rsid w:val="000B7414"/>
    <w:rsid w:val="000C279B"/>
    <w:rsid w:val="000D3A03"/>
    <w:rsid w:val="00102A36"/>
    <w:rsid w:val="001071AA"/>
    <w:rsid w:val="001314BB"/>
    <w:rsid w:val="00137156"/>
    <w:rsid w:val="00146583"/>
    <w:rsid w:val="00155F70"/>
    <w:rsid w:val="001615A6"/>
    <w:rsid w:val="001867A9"/>
    <w:rsid w:val="001B67A8"/>
    <w:rsid w:val="001C7068"/>
    <w:rsid w:val="0020552F"/>
    <w:rsid w:val="002126F1"/>
    <w:rsid w:val="00233F00"/>
    <w:rsid w:val="00242531"/>
    <w:rsid w:val="00244BE3"/>
    <w:rsid w:val="0025036A"/>
    <w:rsid w:val="00254376"/>
    <w:rsid w:val="00256AAF"/>
    <w:rsid w:val="00256F6E"/>
    <w:rsid w:val="00262263"/>
    <w:rsid w:val="00262AEF"/>
    <w:rsid w:val="002648C6"/>
    <w:rsid w:val="00266DE6"/>
    <w:rsid w:val="002739B1"/>
    <w:rsid w:val="002773A2"/>
    <w:rsid w:val="002802A8"/>
    <w:rsid w:val="00285FD1"/>
    <w:rsid w:val="002869D5"/>
    <w:rsid w:val="00291EE2"/>
    <w:rsid w:val="002A0185"/>
    <w:rsid w:val="002A4BE4"/>
    <w:rsid w:val="002D680D"/>
    <w:rsid w:val="002F181C"/>
    <w:rsid w:val="002F5148"/>
    <w:rsid w:val="0031191B"/>
    <w:rsid w:val="0031291C"/>
    <w:rsid w:val="00320ADF"/>
    <w:rsid w:val="0032721B"/>
    <w:rsid w:val="003277BC"/>
    <w:rsid w:val="00345881"/>
    <w:rsid w:val="0035385F"/>
    <w:rsid w:val="003546D9"/>
    <w:rsid w:val="00370343"/>
    <w:rsid w:val="0037166E"/>
    <w:rsid w:val="00372E7B"/>
    <w:rsid w:val="00375312"/>
    <w:rsid w:val="003A4C57"/>
    <w:rsid w:val="003B6859"/>
    <w:rsid w:val="003C7661"/>
    <w:rsid w:val="003D27F6"/>
    <w:rsid w:val="003E624C"/>
    <w:rsid w:val="003E6934"/>
    <w:rsid w:val="003F78B2"/>
    <w:rsid w:val="00400C75"/>
    <w:rsid w:val="0041497C"/>
    <w:rsid w:val="00431C30"/>
    <w:rsid w:val="004352BD"/>
    <w:rsid w:val="00441281"/>
    <w:rsid w:val="004541E7"/>
    <w:rsid w:val="0046034E"/>
    <w:rsid w:val="004865E8"/>
    <w:rsid w:val="004902E2"/>
    <w:rsid w:val="00490D31"/>
    <w:rsid w:val="004B30FD"/>
    <w:rsid w:val="004B6F76"/>
    <w:rsid w:val="004D249F"/>
    <w:rsid w:val="004D5339"/>
    <w:rsid w:val="004E47F8"/>
    <w:rsid w:val="004E6722"/>
    <w:rsid w:val="004F3F48"/>
    <w:rsid w:val="00507177"/>
    <w:rsid w:val="00507BF8"/>
    <w:rsid w:val="00514DA3"/>
    <w:rsid w:val="00550D82"/>
    <w:rsid w:val="0055103B"/>
    <w:rsid w:val="00584744"/>
    <w:rsid w:val="00585F68"/>
    <w:rsid w:val="005903D4"/>
    <w:rsid w:val="005A5F49"/>
    <w:rsid w:val="005B7F4F"/>
    <w:rsid w:val="005C1FC5"/>
    <w:rsid w:val="005E25E8"/>
    <w:rsid w:val="005F1309"/>
    <w:rsid w:val="005F65DC"/>
    <w:rsid w:val="006146E7"/>
    <w:rsid w:val="00643EBD"/>
    <w:rsid w:val="00646151"/>
    <w:rsid w:val="00646A11"/>
    <w:rsid w:val="0065343E"/>
    <w:rsid w:val="00656AAE"/>
    <w:rsid w:val="00657892"/>
    <w:rsid w:val="006976A8"/>
    <w:rsid w:val="006A55CF"/>
    <w:rsid w:val="006C00B9"/>
    <w:rsid w:val="006D4A92"/>
    <w:rsid w:val="006D704F"/>
    <w:rsid w:val="00703AFB"/>
    <w:rsid w:val="00715601"/>
    <w:rsid w:val="00720008"/>
    <w:rsid w:val="00720F85"/>
    <w:rsid w:val="0073491E"/>
    <w:rsid w:val="00736DBE"/>
    <w:rsid w:val="00753930"/>
    <w:rsid w:val="0075739E"/>
    <w:rsid w:val="0076205C"/>
    <w:rsid w:val="007629F8"/>
    <w:rsid w:val="0077047D"/>
    <w:rsid w:val="00780259"/>
    <w:rsid w:val="007834DA"/>
    <w:rsid w:val="00791185"/>
    <w:rsid w:val="007A30D3"/>
    <w:rsid w:val="007A31A5"/>
    <w:rsid w:val="007A3A58"/>
    <w:rsid w:val="007D442E"/>
    <w:rsid w:val="007E4AD7"/>
    <w:rsid w:val="007E5330"/>
    <w:rsid w:val="007E72E7"/>
    <w:rsid w:val="007F77B8"/>
    <w:rsid w:val="0080227D"/>
    <w:rsid w:val="00806448"/>
    <w:rsid w:val="008127AB"/>
    <w:rsid w:val="00820BB7"/>
    <w:rsid w:val="008303A2"/>
    <w:rsid w:val="00833AEA"/>
    <w:rsid w:val="008464F0"/>
    <w:rsid w:val="00854F1B"/>
    <w:rsid w:val="0086511E"/>
    <w:rsid w:val="008742D6"/>
    <w:rsid w:val="00875B34"/>
    <w:rsid w:val="00885BFA"/>
    <w:rsid w:val="0089747A"/>
    <w:rsid w:val="008A6E9A"/>
    <w:rsid w:val="008B1177"/>
    <w:rsid w:val="008B197E"/>
    <w:rsid w:val="008B7BC6"/>
    <w:rsid w:val="008C15A9"/>
    <w:rsid w:val="008C28D1"/>
    <w:rsid w:val="008D2536"/>
    <w:rsid w:val="008D2E07"/>
    <w:rsid w:val="008E527E"/>
    <w:rsid w:val="008F024D"/>
    <w:rsid w:val="008F40F3"/>
    <w:rsid w:val="00900F16"/>
    <w:rsid w:val="0090342E"/>
    <w:rsid w:val="00915588"/>
    <w:rsid w:val="00933380"/>
    <w:rsid w:val="0095434E"/>
    <w:rsid w:val="00966DC0"/>
    <w:rsid w:val="00970F0C"/>
    <w:rsid w:val="00971BFF"/>
    <w:rsid w:val="00990156"/>
    <w:rsid w:val="00994A10"/>
    <w:rsid w:val="009970A0"/>
    <w:rsid w:val="009A45DB"/>
    <w:rsid w:val="009A5592"/>
    <w:rsid w:val="009D0CF3"/>
    <w:rsid w:val="009D640B"/>
    <w:rsid w:val="009E3018"/>
    <w:rsid w:val="009E7A2F"/>
    <w:rsid w:val="009F0968"/>
    <w:rsid w:val="009F2C85"/>
    <w:rsid w:val="009F7947"/>
    <w:rsid w:val="00A11C88"/>
    <w:rsid w:val="00A11D10"/>
    <w:rsid w:val="00A22D0F"/>
    <w:rsid w:val="00A2410C"/>
    <w:rsid w:val="00A36676"/>
    <w:rsid w:val="00A43D6F"/>
    <w:rsid w:val="00A45578"/>
    <w:rsid w:val="00A60C4A"/>
    <w:rsid w:val="00A64142"/>
    <w:rsid w:val="00A65128"/>
    <w:rsid w:val="00A742ED"/>
    <w:rsid w:val="00A756B1"/>
    <w:rsid w:val="00A8273E"/>
    <w:rsid w:val="00A84E63"/>
    <w:rsid w:val="00A91F92"/>
    <w:rsid w:val="00A923D0"/>
    <w:rsid w:val="00A94BAD"/>
    <w:rsid w:val="00A9604D"/>
    <w:rsid w:val="00AA1873"/>
    <w:rsid w:val="00AA4BE7"/>
    <w:rsid w:val="00AA68D0"/>
    <w:rsid w:val="00AD68A2"/>
    <w:rsid w:val="00AF1582"/>
    <w:rsid w:val="00AF2C5F"/>
    <w:rsid w:val="00B0530C"/>
    <w:rsid w:val="00B144AC"/>
    <w:rsid w:val="00B30163"/>
    <w:rsid w:val="00B43990"/>
    <w:rsid w:val="00B47336"/>
    <w:rsid w:val="00B726BD"/>
    <w:rsid w:val="00B73D55"/>
    <w:rsid w:val="00B83164"/>
    <w:rsid w:val="00B925E8"/>
    <w:rsid w:val="00BA0E83"/>
    <w:rsid w:val="00BB2C31"/>
    <w:rsid w:val="00BC04B4"/>
    <w:rsid w:val="00BD6AE7"/>
    <w:rsid w:val="00BE7B1F"/>
    <w:rsid w:val="00BF276D"/>
    <w:rsid w:val="00BF7A87"/>
    <w:rsid w:val="00C14DB6"/>
    <w:rsid w:val="00C21BB1"/>
    <w:rsid w:val="00C3753D"/>
    <w:rsid w:val="00C51DC2"/>
    <w:rsid w:val="00C556C7"/>
    <w:rsid w:val="00C55EC7"/>
    <w:rsid w:val="00C61E49"/>
    <w:rsid w:val="00C71CE6"/>
    <w:rsid w:val="00C75715"/>
    <w:rsid w:val="00C854FF"/>
    <w:rsid w:val="00C914DF"/>
    <w:rsid w:val="00C942AA"/>
    <w:rsid w:val="00CB0192"/>
    <w:rsid w:val="00CD33D7"/>
    <w:rsid w:val="00CD657C"/>
    <w:rsid w:val="00CD77C3"/>
    <w:rsid w:val="00CE2471"/>
    <w:rsid w:val="00CE586A"/>
    <w:rsid w:val="00CE59C7"/>
    <w:rsid w:val="00CE710D"/>
    <w:rsid w:val="00CF3481"/>
    <w:rsid w:val="00D0033F"/>
    <w:rsid w:val="00D01634"/>
    <w:rsid w:val="00D20664"/>
    <w:rsid w:val="00D34329"/>
    <w:rsid w:val="00D52E7E"/>
    <w:rsid w:val="00D55C96"/>
    <w:rsid w:val="00D572AB"/>
    <w:rsid w:val="00D620C8"/>
    <w:rsid w:val="00D90A67"/>
    <w:rsid w:val="00DA6F7F"/>
    <w:rsid w:val="00DB6312"/>
    <w:rsid w:val="00DC29CE"/>
    <w:rsid w:val="00DE7178"/>
    <w:rsid w:val="00E02BF2"/>
    <w:rsid w:val="00E1254E"/>
    <w:rsid w:val="00E126DA"/>
    <w:rsid w:val="00E2102A"/>
    <w:rsid w:val="00E21220"/>
    <w:rsid w:val="00E215D5"/>
    <w:rsid w:val="00E30C21"/>
    <w:rsid w:val="00E35C4F"/>
    <w:rsid w:val="00E52938"/>
    <w:rsid w:val="00E54AED"/>
    <w:rsid w:val="00E62D3D"/>
    <w:rsid w:val="00E651F0"/>
    <w:rsid w:val="00E87E59"/>
    <w:rsid w:val="00E97329"/>
    <w:rsid w:val="00EA171C"/>
    <w:rsid w:val="00EB2B76"/>
    <w:rsid w:val="00EC53D3"/>
    <w:rsid w:val="00ED20EB"/>
    <w:rsid w:val="00ED26B3"/>
    <w:rsid w:val="00F0074C"/>
    <w:rsid w:val="00F02898"/>
    <w:rsid w:val="00F11096"/>
    <w:rsid w:val="00F120D0"/>
    <w:rsid w:val="00F164F5"/>
    <w:rsid w:val="00F27D2A"/>
    <w:rsid w:val="00F34C73"/>
    <w:rsid w:val="00F40358"/>
    <w:rsid w:val="00F47C11"/>
    <w:rsid w:val="00F643F5"/>
    <w:rsid w:val="00F71DBA"/>
    <w:rsid w:val="00F72C67"/>
    <w:rsid w:val="00F73750"/>
    <w:rsid w:val="00F76176"/>
    <w:rsid w:val="00F835A0"/>
    <w:rsid w:val="00F840AA"/>
    <w:rsid w:val="00F9317C"/>
    <w:rsid w:val="00F94244"/>
    <w:rsid w:val="00FB5363"/>
    <w:rsid w:val="00FE0C8E"/>
    <w:rsid w:val="00FE2F18"/>
    <w:rsid w:val="00FE47AD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6121EE"/>
  <w15:chartTrackingRefBased/>
  <w15:docId w15:val="{C6315E54-3DD1-472C-BABB-ADB41A12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260" w:hanging="12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  <w:rPr>
      <w:b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  <w:rPr>
      <w:bCs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Symbol" w:hAnsi="Symbol" w:cs="Symbol"/>
      <w:color w:val="FF00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FF0000"/>
    </w:rPr>
  </w:style>
  <w:style w:type="character" w:customStyle="1" w:styleId="WW8Num10z0">
    <w:name w:val="WW8Num10z0"/>
    <w:rPr>
      <w:i w:val="0"/>
      <w:color w:val="auto"/>
    </w:rPr>
  </w:style>
  <w:style w:type="character" w:customStyle="1" w:styleId="WW8Num11z0">
    <w:name w:val="WW8Num11z0"/>
  </w:style>
  <w:style w:type="character" w:customStyle="1" w:styleId="WW8Num12z0">
    <w:name w:val="WW8Num12z0"/>
    <w:rPr>
      <w:color w:val="auto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cs="Times New Roman"/>
      <w:bCs/>
      <w:sz w:val="20"/>
      <w:szCs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bCs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Cs w:val="0"/>
      <w:i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  <w:bCs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Cs/>
      <w:strike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  <w:bCs/>
      <w:sz w:val="20"/>
      <w:szCs w:val="20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  <w:color w:val="auto"/>
    </w:rPr>
  </w:style>
  <w:style w:type="character" w:customStyle="1" w:styleId="WW8Num28z1">
    <w:name w:val="WW8Num28z1"/>
    <w:rPr>
      <w:color w:val="auto"/>
    </w:rPr>
  </w:style>
  <w:style w:type="character" w:customStyle="1" w:styleId="WW8Num28z2">
    <w:name w:val="WW8Num28z2"/>
  </w:style>
  <w:style w:type="character" w:customStyle="1" w:styleId="WW8Num28z3">
    <w:name w:val="WW8Num28z3"/>
    <w:rPr>
      <w:bCs/>
      <w:strike/>
      <w:color w:val="FF0000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</w:rPr>
  </w:style>
  <w:style w:type="character" w:customStyle="1" w:styleId="WW8Num29z1">
    <w:name w:val="WW8Num29z1"/>
    <w:rPr>
      <w:rFonts w:cs="Times New Roman"/>
      <w:sz w:val="20"/>
      <w:szCs w:val="20"/>
    </w:rPr>
  </w:style>
  <w:style w:type="character" w:customStyle="1" w:styleId="WW8Num29z2">
    <w:name w:val="WW8Num29z2"/>
  </w:style>
  <w:style w:type="character" w:customStyle="1" w:styleId="WW8Num29z3">
    <w:name w:val="WW8Num29z3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Cs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3z1">
    <w:name w:val="WW8Num33z1"/>
    <w:rPr>
      <w:rFonts w:cs="Times New Roman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4z1">
    <w:name w:val="WW8Num4z1"/>
    <w:rPr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1">
    <w:name w:val="WW8Num12z1"/>
    <w:rPr>
      <w:i w:val="0"/>
      <w:color w:val="auto"/>
    </w:rPr>
  </w:style>
  <w:style w:type="character" w:customStyle="1" w:styleId="WW8Num34z1">
    <w:name w:val="WW8Num34z1"/>
    <w:rPr>
      <w:sz w:val="24"/>
    </w:rPr>
  </w:style>
  <w:style w:type="character" w:customStyle="1" w:styleId="WW8Num35z0">
    <w:name w:val="WW8Num35z0"/>
    <w:rPr>
      <w:b w:val="0"/>
      <w:color w:val="auto"/>
    </w:rPr>
  </w:style>
  <w:style w:type="character" w:customStyle="1" w:styleId="WW8Num35z1">
    <w:name w:val="WW8Num35z1"/>
    <w:rPr>
      <w:i w:val="0"/>
      <w:color w:val="auto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9z0">
    <w:name w:val="WW8Num39z0"/>
    <w:rPr>
      <w:rFonts w:ascii="Arial" w:eastAsia="Times New Roman" w:hAnsi="Arial" w:cs="Arial"/>
      <w:color w:val="auto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styleId="UyteHipercze">
    <w:name w:val="FollowedHyperlink"/>
    <w:rPr>
      <w:color w:val="800080"/>
      <w:u w:val="single"/>
    </w:rPr>
  </w:style>
  <w:style w:type="character" w:customStyle="1" w:styleId="alb">
    <w:name w:val="a_lb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wcity31">
    <w:name w:val="Tekst podstawowy wcięty 31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pPr>
      <w:spacing w:before="280" w:after="280"/>
      <w:ind w:left="360"/>
      <w:jc w:val="both"/>
    </w:pPr>
    <w:rPr>
      <w:color w:val="00000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75"/>
    </w:pPr>
    <w:rPr>
      <w:color w:val="333333"/>
      <w:szCs w:val="18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06448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806448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806448"/>
    <w:rPr>
      <w:lang w:eastAsia="ar-SA"/>
    </w:rPr>
  </w:style>
  <w:style w:type="paragraph" w:styleId="Poprawka">
    <w:name w:val="Revision"/>
    <w:hidden/>
    <w:uiPriority w:val="99"/>
    <w:semiHidden/>
    <w:rsid w:val="00915588"/>
    <w:rPr>
      <w:sz w:val="24"/>
      <w:szCs w:val="24"/>
      <w:lang w:eastAsia="ar-SA"/>
    </w:rPr>
  </w:style>
  <w:style w:type="numbering" w:customStyle="1" w:styleId="Biecalista1">
    <w:name w:val="Bieżąca lista1"/>
    <w:uiPriority w:val="99"/>
    <w:rsid w:val="008B7BC6"/>
    <w:pPr>
      <w:numPr>
        <w:numId w:val="31"/>
      </w:numPr>
    </w:pPr>
  </w:style>
  <w:style w:type="paragraph" w:styleId="NormalnyWeb">
    <w:name w:val="Normal (Web)"/>
    <w:basedOn w:val="Normalny"/>
    <w:uiPriority w:val="99"/>
    <w:semiHidden/>
    <w:unhideWhenUsed/>
    <w:rsid w:val="00AD68A2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8B90-694B-4B42-AC7C-C1A157F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2832/2025</vt:lpstr>
    </vt:vector>
  </TitlesOfParts>
  <Company/>
  <LinksUpToDate>false</LinksUpToDate>
  <CharactersWithSpaces>1909</CharactersWithSpaces>
  <SharedDoc>false</SharedDoc>
  <HLinks>
    <vt:vector size="24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  <vt:variant>
        <vt:i4>1966109</vt:i4>
      </vt:variant>
      <vt:variant>
        <vt:i4>3</vt:i4>
      </vt:variant>
      <vt:variant>
        <vt:i4>0</vt:i4>
      </vt:variant>
      <vt:variant>
        <vt:i4>5</vt:i4>
      </vt:variant>
      <vt:variant>
        <vt:lpwstr>https://irk.umed.wroc.pl/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http://www.umw.edu.pl/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2832/2025</dc:title>
  <dc:subject/>
  <dc:creator>Dyrektor Szkoły Doktorskiej</dc:creator>
  <cp:keywords>rekrutacja</cp:keywords>
  <cp:lastModifiedBy>UMed</cp:lastModifiedBy>
  <cp:revision>3</cp:revision>
  <cp:lastPrinted>2025-11-14T10:18:00Z</cp:lastPrinted>
  <dcterms:created xsi:type="dcterms:W3CDTF">2026-01-14T13:30:00Z</dcterms:created>
  <dcterms:modified xsi:type="dcterms:W3CDTF">2026-01-14T13:31:00Z</dcterms:modified>
</cp:coreProperties>
</file>