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59278F" w14:textId="71819180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 xml:space="preserve">Annex 1.3 </w:t>
      </w:r>
    </w:p>
    <w:p w14:paraId="044F8BD1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 xml:space="preserve">to the ‘Conditions and Procedures for Admission to the Doctoral School </w:t>
      </w:r>
    </w:p>
    <w:p w14:paraId="7AB395EE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of the Wroclaw Medical University</w:t>
      </w:r>
    </w:p>
    <w:p w14:paraId="568BD6D4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in the academic year 2026/2027"</w:t>
      </w:r>
    </w:p>
    <w:p w14:paraId="4DBD5729" w14:textId="77777777" w:rsidR="00A94BAD" w:rsidRPr="00F02898" w:rsidRDefault="00A94BAD" w:rsidP="00A94BAD">
      <w:pPr>
        <w:jc w:val="right"/>
      </w:pPr>
    </w:p>
    <w:p w14:paraId="73C5990E" w14:textId="77777777" w:rsidR="00A94BAD" w:rsidRPr="00F02898" w:rsidRDefault="00A94BAD" w:rsidP="00A94BAD">
      <w:pPr>
        <w:jc w:val="right"/>
        <w:rPr>
          <w:sz w:val="22"/>
          <w:szCs w:val="22"/>
        </w:rPr>
      </w:pPr>
      <w:proofErr w:type="spellStart"/>
      <w:r w:rsidRPr="00F02898">
        <w:rPr>
          <w:sz w:val="22"/>
          <w:lang w:bidi="en-GB"/>
        </w:rPr>
        <w:t>Wrocław</w:t>
      </w:r>
      <w:proofErr w:type="spellEnd"/>
      <w:r w:rsidRPr="00F02898">
        <w:rPr>
          <w:sz w:val="22"/>
          <w:lang w:bidi="en-GB"/>
        </w:rPr>
        <w:t>, on ...........................</w:t>
      </w:r>
    </w:p>
    <w:p w14:paraId="7E8DB421" w14:textId="77777777" w:rsidR="00A94BAD" w:rsidRPr="00F02898" w:rsidRDefault="00A94BAD" w:rsidP="00A94BAD">
      <w:pPr>
        <w:jc w:val="right"/>
      </w:pPr>
    </w:p>
    <w:p w14:paraId="1D44548B" w14:textId="77777777" w:rsidR="00A94BAD" w:rsidRPr="00F02898" w:rsidRDefault="00A94BAD" w:rsidP="00A94BAD">
      <w:pPr>
        <w:jc w:val="both"/>
      </w:pPr>
      <w:r w:rsidRPr="00F02898">
        <w:rPr>
          <w:lang w:bidi="en-GB"/>
        </w:rPr>
        <w:t>…………………….…………..………….</w:t>
      </w:r>
    </w:p>
    <w:p w14:paraId="616C2A64" w14:textId="77777777" w:rsidR="00A94BAD" w:rsidRPr="00F02898" w:rsidRDefault="00A94BAD" w:rsidP="00A94BAD">
      <w:pPr>
        <w:jc w:val="both"/>
        <w:rPr>
          <w:sz w:val="18"/>
          <w:szCs w:val="18"/>
        </w:rPr>
      </w:pPr>
      <w:r w:rsidRPr="00F02898">
        <w:rPr>
          <w:sz w:val="18"/>
          <w:lang w:bidi="en-GB"/>
        </w:rPr>
        <w:t>/ professional title, first name, last name of the candidate /</w:t>
      </w:r>
    </w:p>
    <w:p w14:paraId="0DA32CA0" w14:textId="77777777" w:rsidR="00A94BAD" w:rsidRPr="00F02898" w:rsidRDefault="00A94BAD" w:rsidP="00A94BAD">
      <w:pPr>
        <w:jc w:val="both"/>
      </w:pPr>
    </w:p>
    <w:p w14:paraId="47F3B7FD" w14:textId="77777777" w:rsidR="00A94BAD" w:rsidRPr="00F02898" w:rsidRDefault="00A94BAD" w:rsidP="00A94BAD">
      <w:pPr>
        <w:jc w:val="both"/>
      </w:pPr>
      <w:r w:rsidRPr="00F02898">
        <w:rPr>
          <w:lang w:bidi="en-GB"/>
        </w:rPr>
        <w:t>…………………………………………….</w:t>
      </w:r>
    </w:p>
    <w:p w14:paraId="6BE631C9" w14:textId="77777777" w:rsidR="00A94BAD" w:rsidRPr="00F02898" w:rsidRDefault="00A94BAD" w:rsidP="00A94BAD">
      <w:pPr>
        <w:jc w:val="both"/>
      </w:pPr>
    </w:p>
    <w:p w14:paraId="7910D3CB" w14:textId="77777777" w:rsidR="00A94BAD" w:rsidRPr="00F02898" w:rsidRDefault="00A94BAD" w:rsidP="00A94BAD">
      <w:pPr>
        <w:jc w:val="both"/>
      </w:pPr>
      <w:r w:rsidRPr="00F02898">
        <w:rPr>
          <w:lang w:bidi="en-GB"/>
        </w:rPr>
        <w:t>………………………………….…………..</w:t>
      </w:r>
    </w:p>
    <w:p w14:paraId="159A029E" w14:textId="77777777" w:rsidR="00A94BAD" w:rsidRPr="00F02898" w:rsidRDefault="00A94BAD" w:rsidP="00A94BAD">
      <w:pPr>
        <w:jc w:val="both"/>
        <w:rPr>
          <w:sz w:val="18"/>
          <w:szCs w:val="18"/>
        </w:rPr>
      </w:pPr>
      <w:r w:rsidRPr="00F02898">
        <w:rPr>
          <w:sz w:val="18"/>
          <w:lang w:bidi="en-GB"/>
        </w:rPr>
        <w:t xml:space="preserve">/ exact correspondence address / </w:t>
      </w:r>
    </w:p>
    <w:p w14:paraId="50632237" w14:textId="77777777" w:rsidR="00A94BAD" w:rsidRPr="00F02898" w:rsidRDefault="00A94BAD" w:rsidP="00A94BAD">
      <w:pPr>
        <w:jc w:val="both"/>
        <w:rPr>
          <w:sz w:val="18"/>
          <w:szCs w:val="18"/>
        </w:rPr>
      </w:pPr>
    </w:p>
    <w:p w14:paraId="06248860" w14:textId="77777777" w:rsidR="00A94BAD" w:rsidRPr="00F02898" w:rsidRDefault="00A94BAD" w:rsidP="00A94BAD">
      <w:pPr>
        <w:jc w:val="both"/>
      </w:pPr>
      <w:r w:rsidRPr="00F02898">
        <w:rPr>
          <w:lang w:bidi="en-GB"/>
        </w:rPr>
        <w:t>………………………………….…………..</w:t>
      </w:r>
    </w:p>
    <w:p w14:paraId="42909009" w14:textId="77777777" w:rsidR="00A94BAD" w:rsidRPr="00F02898" w:rsidRDefault="00A94BAD" w:rsidP="00A94BAD">
      <w:pPr>
        <w:jc w:val="both"/>
        <w:rPr>
          <w:sz w:val="18"/>
          <w:szCs w:val="18"/>
        </w:rPr>
      </w:pPr>
      <w:r w:rsidRPr="00F02898">
        <w:rPr>
          <w:sz w:val="18"/>
          <w:lang w:bidi="en-GB"/>
        </w:rPr>
        <w:t xml:space="preserve">/ contact phone number / </w:t>
      </w:r>
    </w:p>
    <w:p w14:paraId="3EF275D9" w14:textId="77777777" w:rsidR="00A94BAD" w:rsidRPr="00F02898" w:rsidRDefault="00A94BAD" w:rsidP="00A94BAD">
      <w:pPr>
        <w:jc w:val="both"/>
        <w:rPr>
          <w:sz w:val="18"/>
          <w:szCs w:val="18"/>
        </w:rPr>
      </w:pPr>
    </w:p>
    <w:p w14:paraId="769FD1BB" w14:textId="77777777" w:rsidR="00A94BAD" w:rsidRPr="00F02898" w:rsidRDefault="00A94BAD" w:rsidP="00A94BAD">
      <w:pPr>
        <w:jc w:val="both"/>
      </w:pPr>
      <w:r w:rsidRPr="00F02898">
        <w:rPr>
          <w:lang w:bidi="en-GB"/>
        </w:rPr>
        <w:t>………………………………….…………..</w:t>
      </w:r>
    </w:p>
    <w:p w14:paraId="6C3DF335" w14:textId="77777777" w:rsidR="00A94BAD" w:rsidRPr="00F02898" w:rsidRDefault="00A94BAD" w:rsidP="00A94BAD">
      <w:pPr>
        <w:jc w:val="both"/>
        <w:rPr>
          <w:sz w:val="18"/>
          <w:szCs w:val="18"/>
        </w:rPr>
      </w:pPr>
      <w:r w:rsidRPr="00F02898">
        <w:rPr>
          <w:sz w:val="18"/>
          <w:lang w:bidi="en-GB"/>
        </w:rPr>
        <w:t xml:space="preserve">/ e-mail / </w:t>
      </w:r>
    </w:p>
    <w:p w14:paraId="1FA83742" w14:textId="77777777" w:rsidR="00A94BAD" w:rsidRPr="00F02898" w:rsidRDefault="00A94BAD" w:rsidP="00A94BAD">
      <w:pPr>
        <w:jc w:val="both"/>
      </w:pPr>
    </w:p>
    <w:p w14:paraId="135CB453" w14:textId="77777777" w:rsidR="00A94BAD" w:rsidRPr="00F02898" w:rsidRDefault="00A94BAD" w:rsidP="00A94BAD">
      <w:pPr>
        <w:jc w:val="both"/>
      </w:pPr>
    </w:p>
    <w:p w14:paraId="667E835B" w14:textId="77777777" w:rsidR="00A94BAD" w:rsidRPr="00F02898" w:rsidRDefault="00A94BAD" w:rsidP="00A94BAD">
      <w:pPr>
        <w:spacing w:before="240"/>
        <w:jc w:val="center"/>
        <w:rPr>
          <w:b/>
        </w:rPr>
      </w:pPr>
      <w:r w:rsidRPr="00F02898">
        <w:rPr>
          <w:b/>
          <w:lang w:bidi="en-GB"/>
        </w:rPr>
        <w:t>Statement by the candidate for the Doctoral School of Wroclaw Medical University</w:t>
      </w:r>
    </w:p>
    <w:p w14:paraId="1E822489" w14:textId="77777777" w:rsidR="00A94BAD" w:rsidRPr="00F02898" w:rsidRDefault="00A94BAD" w:rsidP="00A94BAD">
      <w:pPr>
        <w:spacing w:before="240"/>
        <w:jc w:val="both"/>
        <w:rPr>
          <w:sz w:val="22"/>
          <w:szCs w:val="22"/>
        </w:rPr>
      </w:pPr>
    </w:p>
    <w:p w14:paraId="01C05385" w14:textId="77777777" w:rsidR="00A94BAD" w:rsidRPr="00F02898" w:rsidRDefault="00A94BAD" w:rsidP="00A94BAD">
      <w:pPr>
        <w:spacing w:before="240"/>
        <w:jc w:val="both"/>
        <w:rPr>
          <w:b/>
          <w:sz w:val="22"/>
          <w:szCs w:val="22"/>
        </w:rPr>
      </w:pPr>
      <w:r w:rsidRPr="00F02898">
        <w:rPr>
          <w:b/>
          <w:sz w:val="22"/>
          <w:lang w:bidi="en-GB"/>
        </w:rPr>
        <w:t>I declare that:</w:t>
      </w:r>
    </w:p>
    <w:p w14:paraId="4A50CE30" w14:textId="77777777" w:rsidR="00A94BAD" w:rsidRPr="00F02898" w:rsidRDefault="00A94BAD" w:rsidP="00A94BAD">
      <w:pPr>
        <w:numPr>
          <w:ilvl w:val="0"/>
          <w:numId w:val="35"/>
        </w:numPr>
        <w:suppressAutoHyphens w:val="0"/>
        <w:spacing w:before="24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I am / am not / was* a participant in another doctoral school.</w:t>
      </w:r>
    </w:p>
    <w:p w14:paraId="1902DC1D" w14:textId="77777777" w:rsidR="00233F00" w:rsidRPr="00F02898" w:rsidRDefault="00233F00" w:rsidP="00233F00">
      <w:pPr>
        <w:suppressAutoHyphens w:val="0"/>
        <w:spacing w:before="240"/>
        <w:ind w:left="36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Please indicate the name of the Doctoral School and the period of study:</w:t>
      </w:r>
    </w:p>
    <w:p w14:paraId="1DC2F265" w14:textId="77777777" w:rsidR="00233F00" w:rsidRPr="00F02898" w:rsidRDefault="00233F00" w:rsidP="00233F00">
      <w:pPr>
        <w:suppressAutoHyphens w:val="0"/>
        <w:spacing w:before="240"/>
        <w:ind w:firstLine="36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……………………………………………………………………………………………………………….</w:t>
      </w:r>
    </w:p>
    <w:p w14:paraId="5AD9C676" w14:textId="77777777" w:rsidR="00A94BAD" w:rsidRPr="00F02898" w:rsidRDefault="00A94BAD" w:rsidP="00A94BAD">
      <w:pPr>
        <w:numPr>
          <w:ilvl w:val="0"/>
          <w:numId w:val="35"/>
        </w:numPr>
        <w:suppressAutoHyphens w:val="0"/>
        <w:spacing w:before="24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I am / am not / was* a participant in a doctoral programme.</w:t>
      </w:r>
    </w:p>
    <w:p w14:paraId="6F9F786D" w14:textId="77777777" w:rsidR="00A94BAD" w:rsidRPr="00F02898" w:rsidRDefault="00A94BAD" w:rsidP="00A94BAD">
      <w:pPr>
        <w:spacing w:before="240"/>
        <w:ind w:left="36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Research mentor/ supervisor for doctoral studies: </w:t>
      </w:r>
    </w:p>
    <w:p w14:paraId="53DBEC73" w14:textId="77777777" w:rsidR="00A94BAD" w:rsidRPr="00F02898" w:rsidRDefault="00A94BAD" w:rsidP="00A94BAD">
      <w:pPr>
        <w:spacing w:before="240"/>
        <w:ind w:left="36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………………………………………..…………………………………………………….…………..…**</w:t>
      </w:r>
    </w:p>
    <w:p w14:paraId="370AE58C" w14:textId="77777777" w:rsidR="00A94BAD" w:rsidRPr="00F02898" w:rsidRDefault="00A94BAD" w:rsidP="00A94BAD">
      <w:pPr>
        <w:spacing w:before="240"/>
        <w:ind w:left="36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Title of the PhD dissertation in doctoral studies:</w:t>
      </w:r>
    </w:p>
    <w:p w14:paraId="381509AC" w14:textId="77777777" w:rsidR="00A94BAD" w:rsidRPr="00F02898" w:rsidRDefault="00A94BAD" w:rsidP="00A94BAD">
      <w:pPr>
        <w:spacing w:before="240"/>
        <w:ind w:left="360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……………………………………………………………………………………………………….……**</w:t>
      </w:r>
    </w:p>
    <w:p w14:paraId="1A20CED9" w14:textId="77777777" w:rsidR="00A94BAD" w:rsidRPr="00F02898" w:rsidRDefault="00A94BAD" w:rsidP="00A94BAD">
      <w:pPr>
        <w:spacing w:line="360" w:lineRule="auto"/>
        <w:ind w:left="360"/>
        <w:jc w:val="both"/>
        <w:rPr>
          <w:sz w:val="22"/>
          <w:szCs w:val="22"/>
        </w:rPr>
      </w:pPr>
    </w:p>
    <w:p w14:paraId="77AC199E" w14:textId="77777777" w:rsidR="00A94BAD" w:rsidRPr="00F02898" w:rsidRDefault="00A94BAD" w:rsidP="00A94BAD">
      <w:pPr>
        <w:jc w:val="right"/>
        <w:rPr>
          <w:sz w:val="18"/>
          <w:szCs w:val="18"/>
        </w:rPr>
      </w:pPr>
    </w:p>
    <w:p w14:paraId="205FCAD8" w14:textId="77777777" w:rsidR="00A94BAD" w:rsidRPr="00F02898" w:rsidRDefault="00A94BAD" w:rsidP="00A94BAD">
      <w:pPr>
        <w:jc w:val="right"/>
        <w:rPr>
          <w:sz w:val="18"/>
          <w:szCs w:val="18"/>
        </w:rPr>
      </w:pPr>
    </w:p>
    <w:p w14:paraId="15F59178" w14:textId="77777777" w:rsidR="00A94BAD" w:rsidRPr="00F02898" w:rsidRDefault="00A94BAD" w:rsidP="00A94BAD">
      <w:pPr>
        <w:jc w:val="right"/>
        <w:rPr>
          <w:sz w:val="18"/>
          <w:szCs w:val="18"/>
        </w:rPr>
      </w:pPr>
    </w:p>
    <w:p w14:paraId="08DA69A3" w14:textId="77777777" w:rsidR="00A94BAD" w:rsidRPr="00F02898" w:rsidRDefault="00A94BAD" w:rsidP="00A94BAD">
      <w:pPr>
        <w:jc w:val="right"/>
        <w:rPr>
          <w:sz w:val="18"/>
          <w:szCs w:val="18"/>
        </w:rPr>
      </w:pPr>
    </w:p>
    <w:p w14:paraId="3E1338CE" w14:textId="77777777" w:rsidR="00A94BAD" w:rsidRPr="00F02898" w:rsidRDefault="00A94BAD" w:rsidP="00A94BAD">
      <w:pPr>
        <w:ind w:left="4956"/>
        <w:jc w:val="center"/>
      </w:pPr>
      <w:r w:rsidRPr="00F02898">
        <w:rPr>
          <w:lang w:bidi="en-GB"/>
        </w:rPr>
        <w:t>…………………………………………………</w:t>
      </w:r>
    </w:p>
    <w:p w14:paraId="0276FF39" w14:textId="77777777" w:rsidR="00A94BAD" w:rsidRPr="00F02898" w:rsidRDefault="00A94BAD" w:rsidP="00A94BAD">
      <w:pPr>
        <w:ind w:left="4956"/>
        <w:jc w:val="center"/>
        <w:rPr>
          <w:i/>
          <w:sz w:val="18"/>
          <w:szCs w:val="18"/>
        </w:rPr>
      </w:pPr>
      <w:r w:rsidRPr="00F02898">
        <w:rPr>
          <w:i/>
          <w:sz w:val="18"/>
          <w:lang w:bidi="en-GB"/>
        </w:rPr>
        <w:t>/ legible signature of the candidate /</w:t>
      </w:r>
    </w:p>
    <w:p w14:paraId="2A29CCA7" w14:textId="77777777" w:rsidR="00A94BAD" w:rsidRPr="00F02898" w:rsidRDefault="00A94BAD" w:rsidP="00A94BAD">
      <w:pPr>
        <w:ind w:left="4956"/>
        <w:jc w:val="center"/>
        <w:rPr>
          <w:sz w:val="18"/>
          <w:szCs w:val="18"/>
        </w:rPr>
      </w:pPr>
    </w:p>
    <w:p w14:paraId="209CFD30" w14:textId="77777777" w:rsidR="00A94BAD" w:rsidRPr="00F02898" w:rsidRDefault="00A94BAD" w:rsidP="00A94BAD">
      <w:pPr>
        <w:ind w:left="4956"/>
        <w:jc w:val="center"/>
        <w:rPr>
          <w:sz w:val="18"/>
          <w:szCs w:val="18"/>
        </w:rPr>
      </w:pPr>
    </w:p>
    <w:p w14:paraId="41A9CEBD" w14:textId="77777777" w:rsidR="00A94BAD" w:rsidRPr="00F02898" w:rsidRDefault="00A94BAD" w:rsidP="00A94BAD">
      <w:pPr>
        <w:ind w:left="4956"/>
        <w:jc w:val="center"/>
        <w:rPr>
          <w:sz w:val="18"/>
          <w:szCs w:val="18"/>
        </w:rPr>
      </w:pPr>
    </w:p>
    <w:p w14:paraId="2A6CFA42" w14:textId="77777777" w:rsidR="00A94BAD" w:rsidRPr="00F02898" w:rsidRDefault="00A94BAD" w:rsidP="00A94BAD">
      <w:pPr>
        <w:ind w:left="4956"/>
        <w:jc w:val="center"/>
        <w:rPr>
          <w:sz w:val="18"/>
          <w:szCs w:val="18"/>
        </w:rPr>
      </w:pPr>
    </w:p>
    <w:p w14:paraId="31C98866" w14:textId="77777777" w:rsidR="00A94BAD" w:rsidRPr="00F02898" w:rsidRDefault="00A94BAD" w:rsidP="00A94BAD">
      <w:pPr>
        <w:ind w:left="4956"/>
        <w:jc w:val="center"/>
        <w:rPr>
          <w:sz w:val="18"/>
          <w:szCs w:val="18"/>
        </w:rPr>
      </w:pPr>
    </w:p>
    <w:p w14:paraId="1B828367" w14:textId="77777777" w:rsidR="00A94BAD" w:rsidRPr="00F02898" w:rsidRDefault="00A94BAD" w:rsidP="00A94BAD">
      <w:pPr>
        <w:rPr>
          <w:sz w:val="18"/>
          <w:szCs w:val="18"/>
        </w:rPr>
      </w:pPr>
      <w:r w:rsidRPr="00F02898">
        <w:rPr>
          <w:sz w:val="18"/>
          <w:lang w:bidi="en-GB"/>
        </w:rPr>
        <w:t>*delete as appropriate</w:t>
      </w:r>
    </w:p>
    <w:p w14:paraId="78F7D1CB" w14:textId="77777777" w:rsidR="00A94BAD" w:rsidRPr="00F02898" w:rsidRDefault="00A94BAD" w:rsidP="00A94BAD">
      <w:pPr>
        <w:rPr>
          <w:sz w:val="18"/>
          <w:szCs w:val="18"/>
        </w:rPr>
      </w:pPr>
      <w:r w:rsidRPr="00F02898">
        <w:rPr>
          <w:sz w:val="18"/>
          <w:lang w:bidi="en-GB"/>
        </w:rPr>
        <w:t xml:space="preserve">** to be filled in if the candidate is a doctoral student </w:t>
      </w:r>
    </w:p>
    <w:p w14:paraId="56384E9B" w14:textId="77777777" w:rsidR="007A30D3" w:rsidRPr="00F02898" w:rsidRDefault="007A30D3" w:rsidP="00A94BAD">
      <w:pPr>
        <w:autoSpaceDE w:val="0"/>
        <w:spacing w:line="360" w:lineRule="auto"/>
        <w:rPr>
          <w:b/>
          <w:sz w:val="18"/>
          <w:szCs w:val="18"/>
          <w:u w:val="single"/>
        </w:rPr>
      </w:pPr>
    </w:p>
    <w:p w14:paraId="492C85DF" w14:textId="77777777" w:rsidR="00A94BAD" w:rsidRPr="00F02898" w:rsidRDefault="00A94BAD" w:rsidP="00A94BAD">
      <w:pPr>
        <w:autoSpaceDE w:val="0"/>
        <w:spacing w:line="360" w:lineRule="auto"/>
        <w:rPr>
          <w:b/>
          <w:sz w:val="18"/>
          <w:szCs w:val="18"/>
          <w:u w:val="single"/>
        </w:rPr>
      </w:pPr>
      <w:r w:rsidRPr="00F02898">
        <w:rPr>
          <w:b/>
          <w:sz w:val="18"/>
          <w:u w:val="single"/>
          <w:lang w:bidi="en-GB"/>
        </w:rPr>
        <w:t>fill in on a computer</w:t>
      </w:r>
    </w:p>
    <w:p w14:paraId="4C1895A0" w14:textId="77777777" w:rsidR="00F11096" w:rsidRPr="00F02898" w:rsidRDefault="00F11096" w:rsidP="00A94BAD">
      <w:pPr>
        <w:autoSpaceDE w:val="0"/>
        <w:spacing w:line="360" w:lineRule="auto"/>
        <w:rPr>
          <w:b/>
          <w:sz w:val="18"/>
          <w:szCs w:val="18"/>
          <w:u w:val="single"/>
        </w:rPr>
      </w:pPr>
    </w:p>
    <w:p w14:paraId="6630FE41" w14:textId="77777777" w:rsidR="00F11096" w:rsidRPr="00F02898" w:rsidRDefault="00F11096" w:rsidP="00A94BAD">
      <w:pPr>
        <w:autoSpaceDE w:val="0"/>
        <w:spacing w:line="360" w:lineRule="auto"/>
        <w:rPr>
          <w:b/>
          <w:sz w:val="18"/>
          <w:szCs w:val="18"/>
          <w:u w:val="single"/>
        </w:rPr>
      </w:pPr>
    </w:p>
    <w:p w14:paraId="0096E95F" w14:textId="77777777" w:rsidR="00F11096" w:rsidRPr="00F02898" w:rsidRDefault="00F11096" w:rsidP="00A94BAD">
      <w:pPr>
        <w:autoSpaceDE w:val="0"/>
        <w:spacing w:line="360" w:lineRule="auto"/>
        <w:rPr>
          <w:b/>
          <w:bCs/>
          <w:sz w:val="18"/>
          <w:szCs w:val="18"/>
          <w:u w:val="single"/>
        </w:rPr>
      </w:pPr>
      <w:bookmarkStart w:id="0" w:name="_GoBack"/>
      <w:bookmarkEnd w:id="0"/>
    </w:p>
    <w:sectPr w:rsidR="00F11096" w:rsidRPr="00F02898" w:rsidSect="007A30D3">
      <w:footerReference w:type="default" r:id="rId8"/>
      <w:pgSz w:w="11906" w:h="16838"/>
      <w:pgMar w:top="567" w:right="1106" w:bottom="709" w:left="1134" w:header="708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E468" w14:textId="77777777" w:rsidR="00F64948" w:rsidRDefault="00F64948">
      <w:r>
        <w:separator/>
      </w:r>
    </w:p>
  </w:endnote>
  <w:endnote w:type="continuationSeparator" w:id="0">
    <w:p w14:paraId="76F579F5" w14:textId="77777777" w:rsidR="00F64948" w:rsidRDefault="00F6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nd pr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A3A2" w14:textId="77777777" w:rsidR="005B7F4F" w:rsidRDefault="005B7F4F">
    <w:pPr>
      <w:pStyle w:val="Stopka"/>
      <w:jc w:val="center"/>
    </w:pPr>
    <w:r>
      <w:rPr>
        <w:sz w:val="20"/>
        <w:lang w:bidi="en-GB"/>
      </w:rPr>
      <w:fldChar w:fldCharType="begin"/>
    </w:r>
    <w:r>
      <w:rPr>
        <w:sz w:val="20"/>
        <w:lang w:bidi="en-GB"/>
      </w:rPr>
      <w:instrText xml:space="preserve"> PAGE </w:instrText>
    </w:r>
    <w:r>
      <w:rPr>
        <w:sz w:val="20"/>
        <w:lang w:bidi="en-GB"/>
      </w:rPr>
      <w:fldChar w:fldCharType="separate"/>
    </w:r>
    <w:r w:rsidR="007151A5">
      <w:rPr>
        <w:noProof/>
        <w:sz w:val="20"/>
        <w:lang w:bidi="en-GB"/>
      </w:rPr>
      <w:t>1</w:t>
    </w:r>
    <w:r>
      <w:rPr>
        <w:sz w:val="20"/>
        <w:lang w:bidi="en-GB"/>
      </w:rPr>
      <w:fldChar w:fldCharType="end"/>
    </w:r>
  </w:p>
  <w:p w14:paraId="1AAE646E" w14:textId="77777777" w:rsidR="005B7F4F" w:rsidRDefault="005B7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DF3FE" w14:textId="77777777" w:rsidR="00F64948" w:rsidRDefault="00F64948">
      <w:r>
        <w:separator/>
      </w:r>
    </w:p>
  </w:footnote>
  <w:footnote w:type="continuationSeparator" w:id="0">
    <w:p w14:paraId="16F56D45" w14:textId="77777777" w:rsidR="00F64948" w:rsidRDefault="00F6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03"/>
    <w:multiLevelType w:val="multilevel"/>
    <w:tmpl w:val="A296FEC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4FB0A1F4"/>
    <w:lvl w:ilvl="0">
      <w:start w:val="1"/>
      <w:numFmt w:val="decimal"/>
      <w:lvlText w:val="%1."/>
      <w:lvlJc w:val="left"/>
      <w:pPr>
        <w:ind w:left="360" w:hanging="360"/>
      </w:pPr>
      <w:rPr>
        <w:rFonts w:ascii="Myriand pro" w:eastAsia="Times New Roman" w:hAnsi="Myriand pro" w:cs="Times New Roman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Cs/>
        <w:sz w:val="20"/>
        <w:szCs w:val="20"/>
      </w:rPr>
    </w:lvl>
    <w:lvl w:ilvl="2">
      <w:start w:val="1"/>
      <w:numFmt w:val="decimal"/>
      <w:lvlText w:val="%3).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Cs/>
      </w:rPr>
    </w:lvl>
  </w:abstractNum>
  <w:abstractNum w:abstractNumId="8" w15:restartNumberingAfterBreak="0">
    <w:nsid w:val="00000009"/>
    <w:multiLevelType w:val="singleLevel"/>
    <w:tmpl w:val="B5842B5E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 w:val="0"/>
        <w:i w:val="0"/>
        <w:color w:val="auto"/>
        <w:u w:val="none"/>
      </w:rPr>
    </w:lvl>
  </w:abstractNum>
  <w:abstractNum w:abstractNumId="9" w15:restartNumberingAfterBreak="0">
    <w:nsid w:val="0000000A"/>
    <w:multiLevelType w:val="singleLevel"/>
    <w:tmpl w:val="A10E44CE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/>
        <w:bCs/>
        <w:color w:val="auto"/>
      </w:rPr>
    </w:lvl>
  </w:abstractNum>
  <w:abstractNum w:abstractNumId="10" w15:restartNumberingAfterBreak="0">
    <w:nsid w:val="0000000B"/>
    <w:multiLevelType w:val="singleLevel"/>
    <w:tmpl w:val="7380683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strike/>
        <w:color w:val="auto"/>
      </w:rPr>
    </w:lvl>
  </w:abstractNum>
  <w:abstractNum w:abstractNumId="11" w15:restartNumberingAfterBreak="0">
    <w:nsid w:val="0000000C"/>
    <w:multiLevelType w:val="singleLevel"/>
    <w:tmpl w:val="850699B6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56" w:hanging="360"/>
      </w:pPr>
      <w:rPr>
        <w:rFonts w:cs="Times New Roman"/>
        <w:bCs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  <w:strike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15" w15:restartNumberingAfterBreak="0">
    <w:nsid w:val="0000001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color w:val="auto"/>
      </w:rPr>
    </w:lvl>
  </w:abstractNum>
  <w:abstractNum w:abstractNumId="16" w15:restartNumberingAfterBreak="0">
    <w:nsid w:val="00000011"/>
    <w:multiLevelType w:val="singleLevel"/>
    <w:tmpl w:val="D1B0D802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17" w15:restartNumberingAfterBreak="0">
    <w:nsid w:val="044B735B"/>
    <w:multiLevelType w:val="hybridMultilevel"/>
    <w:tmpl w:val="537C34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A52571"/>
    <w:multiLevelType w:val="hybridMultilevel"/>
    <w:tmpl w:val="327ABE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CF71A57"/>
    <w:multiLevelType w:val="hybridMultilevel"/>
    <w:tmpl w:val="773EF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836FB4"/>
    <w:multiLevelType w:val="hybridMultilevel"/>
    <w:tmpl w:val="516C0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B6DD1"/>
    <w:multiLevelType w:val="hybridMultilevel"/>
    <w:tmpl w:val="788AA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6295"/>
    <w:multiLevelType w:val="hybridMultilevel"/>
    <w:tmpl w:val="32381A04"/>
    <w:lvl w:ilvl="0" w:tplc="5D9A32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5E7C74"/>
    <w:multiLevelType w:val="hybridMultilevel"/>
    <w:tmpl w:val="7C6E0F4C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2D7B147D"/>
    <w:multiLevelType w:val="hybridMultilevel"/>
    <w:tmpl w:val="7D06D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30723"/>
    <w:multiLevelType w:val="hybridMultilevel"/>
    <w:tmpl w:val="01EC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75326B6"/>
    <w:multiLevelType w:val="hybridMultilevel"/>
    <w:tmpl w:val="0520FB5E"/>
    <w:lvl w:ilvl="0" w:tplc="F8FA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81B0F"/>
    <w:multiLevelType w:val="multilevel"/>
    <w:tmpl w:val="CC90346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DE24A6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451B6EB9"/>
    <w:multiLevelType w:val="multilevel"/>
    <w:tmpl w:val="E62E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67471"/>
    <w:multiLevelType w:val="hybridMultilevel"/>
    <w:tmpl w:val="C31231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E0514"/>
    <w:multiLevelType w:val="hybridMultilevel"/>
    <w:tmpl w:val="D1BA70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D334E6"/>
    <w:multiLevelType w:val="hybridMultilevel"/>
    <w:tmpl w:val="236AF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3921"/>
    <w:multiLevelType w:val="hybridMultilevel"/>
    <w:tmpl w:val="BB38CC58"/>
    <w:lvl w:ilvl="0" w:tplc="04582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52F44"/>
    <w:multiLevelType w:val="hybridMultilevel"/>
    <w:tmpl w:val="052E0C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652040"/>
    <w:multiLevelType w:val="hybridMultilevel"/>
    <w:tmpl w:val="C4A22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90C0A"/>
    <w:multiLevelType w:val="hybridMultilevel"/>
    <w:tmpl w:val="8D2A3090"/>
    <w:lvl w:ilvl="0" w:tplc="B76AD4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F34AC9"/>
    <w:multiLevelType w:val="hybridMultilevel"/>
    <w:tmpl w:val="23E8C9EC"/>
    <w:lvl w:ilvl="0" w:tplc="9244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825016"/>
    <w:multiLevelType w:val="hybridMultilevel"/>
    <w:tmpl w:val="1B584BD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163FE"/>
    <w:multiLevelType w:val="hybridMultilevel"/>
    <w:tmpl w:val="CCAEB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45E41"/>
    <w:multiLevelType w:val="hybridMultilevel"/>
    <w:tmpl w:val="B6CA1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26773"/>
    <w:multiLevelType w:val="hybridMultilevel"/>
    <w:tmpl w:val="3CAE45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41"/>
  </w:num>
  <w:num w:numId="20">
    <w:abstractNumId w:val="35"/>
  </w:num>
  <w:num w:numId="21">
    <w:abstractNumId w:val="31"/>
  </w:num>
  <w:num w:numId="22">
    <w:abstractNumId w:val="30"/>
  </w:num>
  <w:num w:numId="23">
    <w:abstractNumId w:val="34"/>
  </w:num>
  <w:num w:numId="24">
    <w:abstractNumId w:val="19"/>
  </w:num>
  <w:num w:numId="25">
    <w:abstractNumId w:val="18"/>
  </w:num>
  <w:num w:numId="26">
    <w:abstractNumId w:val="17"/>
  </w:num>
  <w:num w:numId="27">
    <w:abstractNumId w:val="23"/>
  </w:num>
  <w:num w:numId="28">
    <w:abstractNumId w:val="26"/>
  </w:num>
  <w:num w:numId="29">
    <w:abstractNumId w:val="24"/>
  </w:num>
  <w:num w:numId="30">
    <w:abstractNumId w:val="39"/>
  </w:num>
  <w:num w:numId="31">
    <w:abstractNumId w:val="27"/>
  </w:num>
  <w:num w:numId="32">
    <w:abstractNumId w:val="38"/>
  </w:num>
  <w:num w:numId="33">
    <w:abstractNumId w:val="32"/>
  </w:num>
  <w:num w:numId="34">
    <w:abstractNumId w:val="37"/>
  </w:num>
  <w:num w:numId="35">
    <w:abstractNumId w:val="25"/>
  </w:num>
  <w:num w:numId="36">
    <w:abstractNumId w:val="36"/>
  </w:num>
  <w:num w:numId="37">
    <w:abstractNumId w:val="28"/>
  </w:num>
  <w:num w:numId="38">
    <w:abstractNumId w:val="20"/>
  </w:num>
  <w:num w:numId="39">
    <w:abstractNumId w:val="40"/>
  </w:num>
  <w:num w:numId="40">
    <w:abstractNumId w:val="33"/>
  </w:num>
  <w:num w:numId="41">
    <w:abstractNumId w:val="2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0B"/>
    <w:rsid w:val="00025B19"/>
    <w:rsid w:val="00033CE6"/>
    <w:rsid w:val="00055DCB"/>
    <w:rsid w:val="00072F12"/>
    <w:rsid w:val="00086F01"/>
    <w:rsid w:val="000A66B8"/>
    <w:rsid w:val="000B03DB"/>
    <w:rsid w:val="000C279B"/>
    <w:rsid w:val="000D3A03"/>
    <w:rsid w:val="00102A36"/>
    <w:rsid w:val="001071AA"/>
    <w:rsid w:val="001314BB"/>
    <w:rsid w:val="00137156"/>
    <w:rsid w:val="00146583"/>
    <w:rsid w:val="00155F70"/>
    <w:rsid w:val="001615A6"/>
    <w:rsid w:val="001867A9"/>
    <w:rsid w:val="001B67A8"/>
    <w:rsid w:val="001C7068"/>
    <w:rsid w:val="0020552F"/>
    <w:rsid w:val="002126F1"/>
    <w:rsid w:val="00233F00"/>
    <w:rsid w:val="00242531"/>
    <w:rsid w:val="00244BE3"/>
    <w:rsid w:val="0025036A"/>
    <w:rsid w:val="00254376"/>
    <w:rsid w:val="00256AAF"/>
    <w:rsid w:val="00256F6E"/>
    <w:rsid w:val="00262263"/>
    <w:rsid w:val="00262AEF"/>
    <w:rsid w:val="002648C6"/>
    <w:rsid w:val="00266DE6"/>
    <w:rsid w:val="002739B1"/>
    <w:rsid w:val="002773A2"/>
    <w:rsid w:val="002802A8"/>
    <w:rsid w:val="00285FD1"/>
    <w:rsid w:val="002869D5"/>
    <w:rsid w:val="00291EE2"/>
    <w:rsid w:val="002A0185"/>
    <w:rsid w:val="002A4BE4"/>
    <w:rsid w:val="002D680D"/>
    <w:rsid w:val="002F181C"/>
    <w:rsid w:val="002F5148"/>
    <w:rsid w:val="0031191B"/>
    <w:rsid w:val="0031291C"/>
    <w:rsid w:val="00320ADF"/>
    <w:rsid w:val="0032721B"/>
    <w:rsid w:val="003277BC"/>
    <w:rsid w:val="00345881"/>
    <w:rsid w:val="0035385F"/>
    <w:rsid w:val="003546D9"/>
    <w:rsid w:val="00370343"/>
    <w:rsid w:val="0037166E"/>
    <w:rsid w:val="00372E7B"/>
    <w:rsid w:val="00375312"/>
    <w:rsid w:val="003B6859"/>
    <w:rsid w:val="003C7661"/>
    <w:rsid w:val="003D27F6"/>
    <w:rsid w:val="003E624C"/>
    <w:rsid w:val="003E6934"/>
    <w:rsid w:val="003F78B2"/>
    <w:rsid w:val="00400C75"/>
    <w:rsid w:val="0041497C"/>
    <w:rsid w:val="00431C30"/>
    <w:rsid w:val="004352BD"/>
    <w:rsid w:val="00441281"/>
    <w:rsid w:val="004541E7"/>
    <w:rsid w:val="0046034E"/>
    <w:rsid w:val="004865E8"/>
    <w:rsid w:val="004902E2"/>
    <w:rsid w:val="00490D31"/>
    <w:rsid w:val="004B30FD"/>
    <w:rsid w:val="004B6F76"/>
    <w:rsid w:val="004D249F"/>
    <w:rsid w:val="004D5339"/>
    <w:rsid w:val="004E47F8"/>
    <w:rsid w:val="004E6722"/>
    <w:rsid w:val="004F3F48"/>
    <w:rsid w:val="00507177"/>
    <w:rsid w:val="00507BF8"/>
    <w:rsid w:val="00514DA3"/>
    <w:rsid w:val="00550D82"/>
    <w:rsid w:val="0055103B"/>
    <w:rsid w:val="00584744"/>
    <w:rsid w:val="00585F68"/>
    <w:rsid w:val="005903D4"/>
    <w:rsid w:val="005A5F49"/>
    <w:rsid w:val="005B7F4F"/>
    <w:rsid w:val="005C1FC5"/>
    <w:rsid w:val="005E25E8"/>
    <w:rsid w:val="005F1309"/>
    <w:rsid w:val="005F65DC"/>
    <w:rsid w:val="006146E7"/>
    <w:rsid w:val="00646151"/>
    <w:rsid w:val="00646A11"/>
    <w:rsid w:val="0065343E"/>
    <w:rsid w:val="00656AAE"/>
    <w:rsid w:val="00657892"/>
    <w:rsid w:val="006976A8"/>
    <w:rsid w:val="006A55CF"/>
    <w:rsid w:val="006C00B9"/>
    <w:rsid w:val="006D4A92"/>
    <w:rsid w:val="006D704F"/>
    <w:rsid w:val="00703AFB"/>
    <w:rsid w:val="007151A5"/>
    <w:rsid w:val="00715601"/>
    <w:rsid w:val="00720008"/>
    <w:rsid w:val="00720F85"/>
    <w:rsid w:val="0073491E"/>
    <w:rsid w:val="00736DBE"/>
    <w:rsid w:val="00753930"/>
    <w:rsid w:val="0075739E"/>
    <w:rsid w:val="0076205C"/>
    <w:rsid w:val="007629F8"/>
    <w:rsid w:val="0077047D"/>
    <w:rsid w:val="00780259"/>
    <w:rsid w:val="007834DA"/>
    <w:rsid w:val="00791185"/>
    <w:rsid w:val="007A30D3"/>
    <w:rsid w:val="007A31A5"/>
    <w:rsid w:val="007A3A58"/>
    <w:rsid w:val="007D442E"/>
    <w:rsid w:val="007E4AD7"/>
    <w:rsid w:val="007E5330"/>
    <w:rsid w:val="007E72E7"/>
    <w:rsid w:val="007F77B8"/>
    <w:rsid w:val="0080227D"/>
    <w:rsid w:val="00806448"/>
    <w:rsid w:val="008127AB"/>
    <w:rsid w:val="00820BB7"/>
    <w:rsid w:val="008303A2"/>
    <w:rsid w:val="00833AEA"/>
    <w:rsid w:val="008464F0"/>
    <w:rsid w:val="00854F1B"/>
    <w:rsid w:val="0086511E"/>
    <w:rsid w:val="008742D6"/>
    <w:rsid w:val="00875B34"/>
    <w:rsid w:val="00885BFA"/>
    <w:rsid w:val="0089747A"/>
    <w:rsid w:val="008A6E9A"/>
    <w:rsid w:val="008B1177"/>
    <w:rsid w:val="008B197E"/>
    <w:rsid w:val="008B7BC6"/>
    <w:rsid w:val="008C15A9"/>
    <w:rsid w:val="008C28D1"/>
    <w:rsid w:val="008D2536"/>
    <w:rsid w:val="008D2E07"/>
    <w:rsid w:val="008E527E"/>
    <w:rsid w:val="008F024D"/>
    <w:rsid w:val="008F40F3"/>
    <w:rsid w:val="00900F16"/>
    <w:rsid w:val="0090342E"/>
    <w:rsid w:val="00915588"/>
    <w:rsid w:val="00933380"/>
    <w:rsid w:val="0095434E"/>
    <w:rsid w:val="00966DC0"/>
    <w:rsid w:val="00970F0C"/>
    <w:rsid w:val="00971BFF"/>
    <w:rsid w:val="00990156"/>
    <w:rsid w:val="00994A10"/>
    <w:rsid w:val="009970A0"/>
    <w:rsid w:val="009A45DB"/>
    <w:rsid w:val="009A5592"/>
    <w:rsid w:val="009D0CF3"/>
    <w:rsid w:val="009D640B"/>
    <w:rsid w:val="009E3018"/>
    <w:rsid w:val="009E7A2F"/>
    <w:rsid w:val="009F0968"/>
    <w:rsid w:val="009F2C85"/>
    <w:rsid w:val="009F7947"/>
    <w:rsid w:val="00A11C88"/>
    <w:rsid w:val="00A11D10"/>
    <w:rsid w:val="00A22D0F"/>
    <w:rsid w:val="00A2410C"/>
    <w:rsid w:val="00A36676"/>
    <w:rsid w:val="00A43D6F"/>
    <w:rsid w:val="00A45578"/>
    <w:rsid w:val="00A60C4A"/>
    <w:rsid w:val="00A64142"/>
    <w:rsid w:val="00A65128"/>
    <w:rsid w:val="00A742ED"/>
    <w:rsid w:val="00A756B1"/>
    <w:rsid w:val="00A8273E"/>
    <w:rsid w:val="00A84E63"/>
    <w:rsid w:val="00A91F92"/>
    <w:rsid w:val="00A923D0"/>
    <w:rsid w:val="00A94BAD"/>
    <w:rsid w:val="00A9604D"/>
    <w:rsid w:val="00AA1873"/>
    <w:rsid w:val="00AA4BE7"/>
    <w:rsid w:val="00AA68D0"/>
    <w:rsid w:val="00AD68A2"/>
    <w:rsid w:val="00AF1582"/>
    <w:rsid w:val="00AF2C5F"/>
    <w:rsid w:val="00B0530C"/>
    <w:rsid w:val="00B144AC"/>
    <w:rsid w:val="00B30163"/>
    <w:rsid w:val="00B43990"/>
    <w:rsid w:val="00B47336"/>
    <w:rsid w:val="00B726BD"/>
    <w:rsid w:val="00B73D55"/>
    <w:rsid w:val="00B83164"/>
    <w:rsid w:val="00B925E8"/>
    <w:rsid w:val="00BA0E83"/>
    <w:rsid w:val="00BB2C31"/>
    <w:rsid w:val="00BC04B4"/>
    <w:rsid w:val="00BD6AE7"/>
    <w:rsid w:val="00BE7B1F"/>
    <w:rsid w:val="00BF276D"/>
    <w:rsid w:val="00BF7A87"/>
    <w:rsid w:val="00C14DB6"/>
    <w:rsid w:val="00C21BB1"/>
    <w:rsid w:val="00C3753D"/>
    <w:rsid w:val="00C51DC2"/>
    <w:rsid w:val="00C556C7"/>
    <w:rsid w:val="00C55EC7"/>
    <w:rsid w:val="00C61E49"/>
    <w:rsid w:val="00C71CE6"/>
    <w:rsid w:val="00C75715"/>
    <w:rsid w:val="00C854FF"/>
    <w:rsid w:val="00C914DF"/>
    <w:rsid w:val="00C942AA"/>
    <w:rsid w:val="00CB0192"/>
    <w:rsid w:val="00CD33D7"/>
    <w:rsid w:val="00CD657C"/>
    <w:rsid w:val="00CD77C3"/>
    <w:rsid w:val="00CE2471"/>
    <w:rsid w:val="00CE586A"/>
    <w:rsid w:val="00CE59C7"/>
    <w:rsid w:val="00CE710D"/>
    <w:rsid w:val="00CF3481"/>
    <w:rsid w:val="00D0033F"/>
    <w:rsid w:val="00D01634"/>
    <w:rsid w:val="00D20664"/>
    <w:rsid w:val="00D34329"/>
    <w:rsid w:val="00D52E7E"/>
    <w:rsid w:val="00D55C96"/>
    <w:rsid w:val="00D572AB"/>
    <w:rsid w:val="00D620C8"/>
    <w:rsid w:val="00D90A67"/>
    <w:rsid w:val="00DA6F7F"/>
    <w:rsid w:val="00DB6312"/>
    <w:rsid w:val="00DC29CE"/>
    <w:rsid w:val="00DE7178"/>
    <w:rsid w:val="00E02BF2"/>
    <w:rsid w:val="00E1254E"/>
    <w:rsid w:val="00E126DA"/>
    <w:rsid w:val="00E2102A"/>
    <w:rsid w:val="00E21220"/>
    <w:rsid w:val="00E215D5"/>
    <w:rsid w:val="00E30C21"/>
    <w:rsid w:val="00E35C4F"/>
    <w:rsid w:val="00E52938"/>
    <w:rsid w:val="00E54AED"/>
    <w:rsid w:val="00E62D3D"/>
    <w:rsid w:val="00E651F0"/>
    <w:rsid w:val="00E87E59"/>
    <w:rsid w:val="00E97329"/>
    <w:rsid w:val="00EA171C"/>
    <w:rsid w:val="00EB2B76"/>
    <w:rsid w:val="00EC53D3"/>
    <w:rsid w:val="00ED20EB"/>
    <w:rsid w:val="00ED26B3"/>
    <w:rsid w:val="00F0074C"/>
    <w:rsid w:val="00F02898"/>
    <w:rsid w:val="00F11096"/>
    <w:rsid w:val="00F120D0"/>
    <w:rsid w:val="00F164F5"/>
    <w:rsid w:val="00F27D2A"/>
    <w:rsid w:val="00F34C73"/>
    <w:rsid w:val="00F40358"/>
    <w:rsid w:val="00F47C11"/>
    <w:rsid w:val="00F643F5"/>
    <w:rsid w:val="00F64948"/>
    <w:rsid w:val="00F71DBA"/>
    <w:rsid w:val="00F72C67"/>
    <w:rsid w:val="00F73750"/>
    <w:rsid w:val="00F76176"/>
    <w:rsid w:val="00F835A0"/>
    <w:rsid w:val="00F840AA"/>
    <w:rsid w:val="00F9317C"/>
    <w:rsid w:val="00F94244"/>
    <w:rsid w:val="00FB5363"/>
    <w:rsid w:val="00FE0C8E"/>
    <w:rsid w:val="00FE2F18"/>
    <w:rsid w:val="00FE47AD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6121EE"/>
  <w15:chartTrackingRefBased/>
  <w15:docId w15:val="{C6315E54-3DD1-472C-BABB-ADB41A12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260" w:hanging="12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  <w:rPr>
      <w:b/>
      <w:color w:val="auto"/>
    </w:rPr>
  </w:style>
  <w:style w:type="character" w:customStyle="1" w:styleId="WW8Num4z2">
    <w:name w:val="WW8Num4z2"/>
  </w:style>
  <w:style w:type="character" w:customStyle="1" w:styleId="WW8Num4z3">
    <w:name w:val="WW8Num4z3"/>
    <w:rPr>
      <w:bCs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  <w:rPr>
      <w:rFonts w:ascii="Symbol" w:hAnsi="Symbol" w:cs="Symbol"/>
      <w:color w:val="FF00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FF0000"/>
    </w:rPr>
  </w:style>
  <w:style w:type="character" w:customStyle="1" w:styleId="WW8Num10z0">
    <w:name w:val="WW8Num10z0"/>
    <w:rPr>
      <w:i w:val="0"/>
      <w:color w:val="auto"/>
    </w:rPr>
  </w:style>
  <w:style w:type="character" w:customStyle="1" w:styleId="WW8Num11z0">
    <w:name w:val="WW8Num11z0"/>
  </w:style>
  <w:style w:type="character" w:customStyle="1" w:styleId="WW8Num12z0">
    <w:name w:val="WW8Num12z0"/>
    <w:rPr>
      <w:color w:val="auto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cs="Times New Roman"/>
      <w:bCs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bCs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Cs w:val="0"/>
      <w:i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  <w:bCs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Cs/>
      <w:strike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  <w:bCs/>
      <w:sz w:val="20"/>
      <w:szCs w:val="20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  <w:color w:val="auto"/>
    </w:rPr>
  </w:style>
  <w:style w:type="character" w:customStyle="1" w:styleId="WW8Num28z1">
    <w:name w:val="WW8Num28z1"/>
    <w:rPr>
      <w:color w:val="auto"/>
    </w:rPr>
  </w:style>
  <w:style w:type="character" w:customStyle="1" w:styleId="WW8Num28z2">
    <w:name w:val="WW8Num28z2"/>
  </w:style>
  <w:style w:type="character" w:customStyle="1" w:styleId="WW8Num28z3">
    <w:name w:val="WW8Num28z3"/>
    <w:rPr>
      <w:bCs/>
      <w:strike/>
      <w:color w:val="FF0000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</w:rPr>
  </w:style>
  <w:style w:type="character" w:customStyle="1" w:styleId="WW8Num29z1">
    <w:name w:val="WW8Num29z1"/>
    <w:rPr>
      <w:rFonts w:cs="Times New Roman"/>
      <w:sz w:val="20"/>
      <w:szCs w:val="20"/>
    </w:rPr>
  </w:style>
  <w:style w:type="character" w:customStyle="1" w:styleId="WW8Num29z2">
    <w:name w:val="WW8Num29z2"/>
  </w:style>
  <w:style w:type="character" w:customStyle="1" w:styleId="WW8Num29z3">
    <w:name w:val="WW8Num29z3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Cs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3z1">
    <w:name w:val="WW8Num33z1"/>
    <w:rPr>
      <w:rFonts w:cs="Times New Roman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4z1">
    <w:name w:val="WW8Num4z1"/>
    <w:rPr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1">
    <w:name w:val="WW8Num12z1"/>
    <w:rPr>
      <w:i w:val="0"/>
      <w:color w:val="auto"/>
    </w:rPr>
  </w:style>
  <w:style w:type="character" w:customStyle="1" w:styleId="WW8Num34z1">
    <w:name w:val="WW8Num34z1"/>
    <w:rPr>
      <w:sz w:val="24"/>
    </w:rPr>
  </w:style>
  <w:style w:type="character" w:customStyle="1" w:styleId="WW8Num35z0">
    <w:name w:val="WW8Num35z0"/>
    <w:rPr>
      <w:b w:val="0"/>
      <w:color w:val="auto"/>
    </w:rPr>
  </w:style>
  <w:style w:type="character" w:customStyle="1" w:styleId="WW8Num35z1">
    <w:name w:val="WW8Num35z1"/>
    <w:rPr>
      <w:i w:val="0"/>
      <w:color w:val="auto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9z0">
    <w:name w:val="WW8Num39z0"/>
    <w:rPr>
      <w:rFonts w:ascii="Arial" w:eastAsia="Times New Roman" w:hAnsi="Arial" w:cs="Arial"/>
      <w:color w:val="auto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styleId="UyteHipercze">
    <w:name w:val="FollowedHyperlink"/>
    <w:rPr>
      <w:color w:val="800080"/>
      <w:u w:val="single"/>
    </w:rPr>
  </w:style>
  <w:style w:type="character" w:customStyle="1" w:styleId="alb">
    <w:name w:val="a_lb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wcity31">
    <w:name w:val="Tekst podstawowy wcięty 31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pPr>
      <w:spacing w:before="280" w:after="280"/>
      <w:ind w:left="360"/>
      <w:jc w:val="both"/>
    </w:pPr>
    <w:rPr>
      <w:color w:val="00000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75"/>
    </w:pPr>
    <w:rPr>
      <w:color w:val="333333"/>
      <w:szCs w:val="18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06448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806448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806448"/>
    <w:rPr>
      <w:lang w:eastAsia="ar-SA"/>
    </w:rPr>
  </w:style>
  <w:style w:type="paragraph" w:styleId="Poprawka">
    <w:name w:val="Revision"/>
    <w:hidden/>
    <w:uiPriority w:val="99"/>
    <w:semiHidden/>
    <w:rsid w:val="00915588"/>
    <w:rPr>
      <w:sz w:val="24"/>
      <w:szCs w:val="24"/>
      <w:lang w:eastAsia="ar-SA"/>
    </w:rPr>
  </w:style>
  <w:style w:type="numbering" w:customStyle="1" w:styleId="Biecalista1">
    <w:name w:val="Bieżąca lista1"/>
    <w:uiPriority w:val="99"/>
    <w:rsid w:val="008B7BC6"/>
    <w:pPr>
      <w:numPr>
        <w:numId w:val="31"/>
      </w:numPr>
    </w:pPr>
  </w:style>
  <w:style w:type="paragraph" w:styleId="NormalnyWeb">
    <w:name w:val="Normal (Web)"/>
    <w:basedOn w:val="Normalny"/>
    <w:uiPriority w:val="99"/>
    <w:semiHidden/>
    <w:unhideWhenUsed/>
    <w:rsid w:val="00AD68A2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7ED8-8BBB-413A-AEC4-33C5FAA2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2832/2025</vt:lpstr>
    </vt:vector>
  </TitlesOfParts>
  <Company/>
  <LinksUpToDate>false</LinksUpToDate>
  <CharactersWithSpaces>1143</CharactersWithSpaces>
  <SharedDoc>false</SharedDoc>
  <HLinks>
    <vt:vector size="24" baseType="variant"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  <vt:variant>
        <vt:i4>1966109</vt:i4>
      </vt:variant>
      <vt:variant>
        <vt:i4>3</vt:i4>
      </vt:variant>
      <vt:variant>
        <vt:i4>0</vt:i4>
      </vt:variant>
      <vt:variant>
        <vt:i4>5</vt:i4>
      </vt:variant>
      <vt:variant>
        <vt:lpwstr>https://irk.umed.wroc.pl/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2832/2025</dc:title>
  <dc:subject/>
  <dc:creator>Dyrektor Szkoły Doktorskiej</dc:creator>
  <cp:keywords>rekrutacja</cp:keywords>
  <cp:lastModifiedBy>UMed</cp:lastModifiedBy>
  <cp:revision>2</cp:revision>
  <cp:lastPrinted>2025-11-14T10:18:00Z</cp:lastPrinted>
  <dcterms:created xsi:type="dcterms:W3CDTF">2026-01-14T13:35:00Z</dcterms:created>
  <dcterms:modified xsi:type="dcterms:W3CDTF">2026-01-14T13:35:00Z</dcterms:modified>
</cp:coreProperties>
</file>