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362C80E" w14:textId="041445CA" w:rsidR="00A94BAD" w:rsidRPr="00F02898" w:rsidRDefault="00A94BAD" w:rsidP="00A94BAD">
      <w:pPr>
        <w:pStyle w:val="Tekstpodstawowy21"/>
        <w:jc w:val="right"/>
        <w:rPr>
          <w:bCs/>
          <w:sz w:val="16"/>
          <w:szCs w:val="16"/>
        </w:rPr>
      </w:pPr>
      <w:r w:rsidRPr="00F02898">
        <w:rPr>
          <w:sz w:val="16"/>
          <w:lang w:bidi="en-GB"/>
        </w:rPr>
        <w:t>Annex 1</w:t>
      </w:r>
    </w:p>
    <w:p w14:paraId="3FA19F59" w14:textId="77777777" w:rsidR="00A94BAD" w:rsidRPr="00F02898" w:rsidRDefault="00A94BAD" w:rsidP="00A94BAD">
      <w:pPr>
        <w:pStyle w:val="Tekstpodstawowy21"/>
        <w:jc w:val="right"/>
        <w:rPr>
          <w:bCs/>
          <w:sz w:val="16"/>
          <w:szCs w:val="16"/>
        </w:rPr>
      </w:pPr>
      <w:r w:rsidRPr="00F02898">
        <w:rPr>
          <w:sz w:val="16"/>
          <w:lang w:bidi="en-GB"/>
        </w:rPr>
        <w:t xml:space="preserve">to the ‘Conditions and Procedures for Admission to the Doctoral School </w:t>
      </w:r>
    </w:p>
    <w:p w14:paraId="366AE024" w14:textId="77777777" w:rsidR="00A94BAD" w:rsidRPr="00F02898" w:rsidRDefault="00A94BAD" w:rsidP="00A94BAD">
      <w:pPr>
        <w:pStyle w:val="Tekstpodstawowy21"/>
        <w:jc w:val="right"/>
        <w:rPr>
          <w:bCs/>
          <w:sz w:val="16"/>
          <w:szCs w:val="16"/>
        </w:rPr>
      </w:pPr>
      <w:r w:rsidRPr="00F02898">
        <w:rPr>
          <w:sz w:val="16"/>
          <w:lang w:bidi="en-GB"/>
        </w:rPr>
        <w:t>of the Wroclaw Medical University</w:t>
      </w:r>
    </w:p>
    <w:p w14:paraId="3D259181" w14:textId="77777777" w:rsidR="00A94BAD" w:rsidRPr="00F02898" w:rsidRDefault="00A94BAD" w:rsidP="00A94BAD">
      <w:pPr>
        <w:pStyle w:val="Tekstpodstawowy21"/>
        <w:jc w:val="right"/>
        <w:rPr>
          <w:bCs/>
          <w:sz w:val="16"/>
          <w:szCs w:val="16"/>
        </w:rPr>
      </w:pPr>
      <w:r w:rsidRPr="00F02898">
        <w:rPr>
          <w:sz w:val="16"/>
          <w:lang w:bidi="en-GB"/>
        </w:rPr>
        <w:t>in the academic year 2026/2027"</w:t>
      </w:r>
    </w:p>
    <w:p w14:paraId="654BE631" w14:textId="77777777" w:rsidR="00A94BAD" w:rsidRPr="00F02898" w:rsidRDefault="00A94BAD" w:rsidP="00A94BAD">
      <w:pPr>
        <w:pStyle w:val="Tekstpodstawowy21"/>
        <w:jc w:val="right"/>
        <w:rPr>
          <w:bCs/>
          <w:sz w:val="16"/>
          <w:szCs w:val="16"/>
        </w:rPr>
      </w:pPr>
      <w:r w:rsidRPr="00F02898">
        <w:rPr>
          <w:sz w:val="16"/>
          <w:lang w:bidi="en-GB"/>
        </w:rPr>
        <w:t xml:space="preserve"> </w:t>
      </w:r>
    </w:p>
    <w:p w14:paraId="2BCAC7F5" w14:textId="77777777" w:rsidR="00A94BAD" w:rsidRPr="00F02898" w:rsidRDefault="00A94BAD" w:rsidP="00A94BAD">
      <w:pPr>
        <w:pStyle w:val="Tekstpodstawowy21"/>
        <w:rPr>
          <w:b/>
          <w:bCs/>
          <w:sz w:val="20"/>
          <w:szCs w:val="20"/>
        </w:rPr>
      </w:pPr>
    </w:p>
    <w:p w14:paraId="1D65D9E6" w14:textId="77777777" w:rsidR="00A94BAD" w:rsidRPr="00F02898" w:rsidRDefault="00A94BAD" w:rsidP="00A94BAD">
      <w:pPr>
        <w:pStyle w:val="Tekstpodstawowy21"/>
        <w:rPr>
          <w:bCs/>
          <w:sz w:val="20"/>
          <w:szCs w:val="20"/>
        </w:rPr>
      </w:pPr>
      <w:r w:rsidRPr="00F02898">
        <w:rPr>
          <w:b/>
          <w:sz w:val="20"/>
          <w:lang w:bidi="en-GB"/>
        </w:rPr>
        <w:t>First name and last name: ………………………………………………………………………………………………..</w:t>
      </w:r>
    </w:p>
    <w:p w14:paraId="67650280" w14:textId="77777777" w:rsidR="00A94BAD" w:rsidRPr="00F02898" w:rsidRDefault="00A94BAD" w:rsidP="00A94BAD">
      <w:pPr>
        <w:pStyle w:val="Tekstpodstawowy21"/>
        <w:rPr>
          <w:bCs/>
          <w:sz w:val="20"/>
          <w:szCs w:val="20"/>
        </w:rPr>
      </w:pPr>
    </w:p>
    <w:p w14:paraId="291DE050" w14:textId="77777777" w:rsidR="00A94BAD" w:rsidRPr="00F02898" w:rsidRDefault="00A94BAD" w:rsidP="00A94BAD">
      <w:pPr>
        <w:autoSpaceDE w:val="0"/>
        <w:spacing w:line="360" w:lineRule="auto"/>
        <w:jc w:val="center"/>
        <w:rPr>
          <w:b/>
          <w:sz w:val="22"/>
          <w:szCs w:val="22"/>
          <w:u w:val="single"/>
        </w:rPr>
      </w:pPr>
      <w:r w:rsidRPr="00F02898">
        <w:rPr>
          <w:b/>
          <w:sz w:val="22"/>
          <w:u w:val="single"/>
          <w:lang w:bidi="en-GB"/>
        </w:rPr>
        <w:t>LIST OF NECESSARY DOCUMENTS FOR ADMISSION TO THE DOCTORAL SCHOOL:</w:t>
      </w:r>
    </w:p>
    <w:p w14:paraId="7A33218B" w14:textId="77777777" w:rsidR="00A94BAD" w:rsidRPr="00F02898" w:rsidRDefault="00A94BAD" w:rsidP="00A94BAD">
      <w:pPr>
        <w:autoSpaceDE w:val="0"/>
        <w:jc w:val="center"/>
        <w:rPr>
          <w:b/>
          <w:sz w:val="22"/>
          <w:szCs w:val="22"/>
        </w:rPr>
      </w:pPr>
    </w:p>
    <w:p w14:paraId="169AD273" w14:textId="77777777" w:rsidR="00A94BAD" w:rsidRPr="00F02898" w:rsidRDefault="00A94BAD" w:rsidP="00A94BAD">
      <w:pPr>
        <w:autoSpaceDE w:val="0"/>
        <w:spacing w:line="360" w:lineRule="auto"/>
        <w:ind w:right="-142"/>
        <w:jc w:val="center"/>
        <w:rPr>
          <w:b/>
          <w:sz w:val="22"/>
          <w:szCs w:val="22"/>
        </w:rPr>
      </w:pPr>
      <w:r w:rsidRPr="00F02898">
        <w:rPr>
          <w:b/>
          <w:sz w:val="22"/>
          <w:lang w:bidi="en-GB"/>
        </w:rPr>
        <w:t>Attach the following documents in order:</w:t>
      </w:r>
    </w:p>
    <w:p w14:paraId="4C88507B" w14:textId="77777777" w:rsidR="00A94BAD" w:rsidRPr="00F02898" w:rsidRDefault="00A94BAD" w:rsidP="00A94BAD">
      <w:pPr>
        <w:pStyle w:val="Tekstpodstawowy21"/>
        <w:spacing w:line="360" w:lineRule="auto"/>
        <w:ind w:left="360"/>
        <w:rPr>
          <w:sz w:val="22"/>
          <w:szCs w:val="22"/>
        </w:rPr>
      </w:pPr>
      <w:r w:rsidRPr="00F02898">
        <w:rPr>
          <w:b/>
          <w:sz w:val="22"/>
          <w:lang w:bidi="en-GB"/>
        </w:rPr>
        <w:t>I. Obligatory documents:</w:t>
      </w:r>
    </w:p>
    <w:p w14:paraId="24845C32" w14:textId="77777777" w:rsidR="00A94BAD" w:rsidRPr="00F02898" w:rsidRDefault="00A94BAD" w:rsidP="00A94BAD">
      <w:pPr>
        <w:numPr>
          <w:ilvl w:val="0"/>
          <w:numId w:val="28"/>
        </w:numPr>
        <w:tabs>
          <w:tab w:val="left" w:pos="284"/>
        </w:tabs>
        <w:spacing w:line="360" w:lineRule="auto"/>
        <w:ind w:hanging="720"/>
        <w:jc w:val="both"/>
        <w:rPr>
          <w:sz w:val="22"/>
          <w:szCs w:val="22"/>
        </w:rPr>
      </w:pPr>
      <w:r w:rsidRPr="00F02898">
        <w:rPr>
          <w:sz w:val="22"/>
          <w:lang w:bidi="en-GB"/>
        </w:rPr>
        <w:t xml:space="preserve">Application to the Director of the Doctoral School for admission – </w:t>
      </w:r>
      <w:r w:rsidRPr="00F02898">
        <w:rPr>
          <w:i/>
          <w:sz w:val="20"/>
          <w:lang w:bidi="en-GB"/>
        </w:rPr>
        <w:t>Annex 1.1,</w:t>
      </w:r>
    </w:p>
    <w:p w14:paraId="04D1B805" w14:textId="77777777" w:rsidR="00A94BAD" w:rsidRPr="00F02898" w:rsidRDefault="00A94BAD" w:rsidP="00A94BAD">
      <w:pPr>
        <w:numPr>
          <w:ilvl w:val="0"/>
          <w:numId w:val="28"/>
        </w:numPr>
        <w:tabs>
          <w:tab w:val="left" w:pos="284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F02898">
        <w:rPr>
          <w:sz w:val="22"/>
          <w:lang w:bidi="en-GB"/>
        </w:rPr>
        <w:t xml:space="preserve">Personal questionnaire – </w:t>
      </w:r>
      <w:r w:rsidRPr="00F02898">
        <w:rPr>
          <w:b/>
          <w:i/>
          <w:sz w:val="22"/>
          <w:lang w:bidi="en-GB"/>
        </w:rPr>
        <w:t>printout from IRK system - signed</w:t>
      </w:r>
      <w:r w:rsidRPr="00F02898">
        <w:rPr>
          <w:i/>
          <w:sz w:val="20"/>
          <w:lang w:bidi="en-GB"/>
        </w:rPr>
        <w:t>,</w:t>
      </w:r>
    </w:p>
    <w:p w14:paraId="7C8D40B9" w14:textId="77777777" w:rsidR="00A94BAD" w:rsidRPr="00F02898" w:rsidRDefault="00A94BAD" w:rsidP="00A94BAD">
      <w:pPr>
        <w:numPr>
          <w:ilvl w:val="0"/>
          <w:numId w:val="28"/>
        </w:numPr>
        <w:tabs>
          <w:tab w:val="left" w:pos="284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F02898">
        <w:rPr>
          <w:lang w:bidi="en-GB"/>
        </w:rPr>
        <w:t xml:space="preserve">Statement of </w:t>
      </w:r>
      <w:r w:rsidRPr="00F02898">
        <w:rPr>
          <w:sz w:val="22"/>
          <w:lang w:bidi="en-GB"/>
        </w:rPr>
        <w:t xml:space="preserve">the person submitting the research topic – </w:t>
      </w:r>
      <w:r w:rsidRPr="00F02898">
        <w:rPr>
          <w:i/>
          <w:sz w:val="20"/>
          <w:lang w:bidi="en-GB"/>
        </w:rPr>
        <w:t>Annex 1.2;</w:t>
      </w:r>
    </w:p>
    <w:p w14:paraId="51F90027" w14:textId="77777777" w:rsidR="00A94BAD" w:rsidRPr="00F02898" w:rsidRDefault="00A94BAD" w:rsidP="00A94BAD">
      <w:pPr>
        <w:numPr>
          <w:ilvl w:val="0"/>
          <w:numId w:val="28"/>
        </w:numPr>
        <w:tabs>
          <w:tab w:val="left" w:pos="284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F02898">
        <w:rPr>
          <w:sz w:val="22"/>
          <w:lang w:bidi="en-GB"/>
        </w:rPr>
        <w:t xml:space="preserve">Candidate's statement – </w:t>
      </w:r>
      <w:r w:rsidRPr="00F02898">
        <w:rPr>
          <w:i/>
          <w:sz w:val="20"/>
          <w:lang w:bidi="en-GB"/>
        </w:rPr>
        <w:t>Annex 1.3,</w:t>
      </w:r>
      <w:r w:rsidRPr="00F02898">
        <w:rPr>
          <w:sz w:val="22"/>
          <w:lang w:bidi="en-GB"/>
        </w:rPr>
        <w:t xml:space="preserve"> </w:t>
      </w:r>
    </w:p>
    <w:p w14:paraId="5887B740" w14:textId="77777777" w:rsidR="00A94BAD" w:rsidRPr="00F02898" w:rsidRDefault="00A94BAD" w:rsidP="00A94BAD">
      <w:pPr>
        <w:numPr>
          <w:ilvl w:val="0"/>
          <w:numId w:val="28"/>
        </w:numPr>
        <w:tabs>
          <w:tab w:val="left" w:pos="284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F02898">
        <w:rPr>
          <w:sz w:val="22"/>
          <w:lang w:bidi="en-GB"/>
        </w:rPr>
        <w:t>Copy of the diploma of graduation (original or copy available upon request)</w:t>
      </w:r>
      <w:r w:rsidRPr="00F02898">
        <w:rPr>
          <w:i/>
          <w:sz w:val="20"/>
          <w:lang w:bidi="en-GB"/>
        </w:rPr>
        <w:t>,</w:t>
      </w:r>
    </w:p>
    <w:p w14:paraId="698DFF58" w14:textId="77777777" w:rsidR="00A94BAD" w:rsidRPr="00F02898" w:rsidRDefault="00A94BAD" w:rsidP="00A94BAD">
      <w:pPr>
        <w:numPr>
          <w:ilvl w:val="0"/>
          <w:numId w:val="28"/>
        </w:numPr>
        <w:tabs>
          <w:tab w:val="left" w:pos="284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F02898">
        <w:rPr>
          <w:sz w:val="22"/>
          <w:lang w:bidi="en-GB"/>
        </w:rPr>
        <w:t>Information on the course of study (comprehensive extract of the course of study or a diploma supplement)</w:t>
      </w:r>
      <w:r w:rsidRPr="00F02898">
        <w:rPr>
          <w:i/>
          <w:sz w:val="20"/>
          <w:lang w:bidi="en-GB"/>
        </w:rPr>
        <w:t>,</w:t>
      </w:r>
    </w:p>
    <w:p w14:paraId="0789BECB" w14:textId="77777777" w:rsidR="00A94BAD" w:rsidRPr="00F02898" w:rsidRDefault="00A94BAD" w:rsidP="00A94BAD">
      <w:pPr>
        <w:numPr>
          <w:ilvl w:val="0"/>
          <w:numId w:val="28"/>
        </w:numPr>
        <w:tabs>
          <w:tab w:val="left" w:pos="284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F02898">
        <w:rPr>
          <w:sz w:val="22"/>
          <w:lang w:bidi="en-GB"/>
        </w:rPr>
        <w:t>Document confirming knowledge of a foreign language at a B2 level</w:t>
      </w:r>
      <w:r w:rsidRPr="00F02898">
        <w:rPr>
          <w:i/>
          <w:sz w:val="20"/>
          <w:lang w:bidi="en-GB"/>
        </w:rPr>
        <w:t>,</w:t>
      </w:r>
    </w:p>
    <w:p w14:paraId="4A6933D5" w14:textId="77777777" w:rsidR="00A94BAD" w:rsidRPr="00F02898" w:rsidRDefault="00A94BAD" w:rsidP="00A94BAD">
      <w:pPr>
        <w:numPr>
          <w:ilvl w:val="0"/>
          <w:numId w:val="28"/>
        </w:numPr>
        <w:tabs>
          <w:tab w:val="left" w:pos="284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F02898">
        <w:rPr>
          <w:sz w:val="22"/>
          <w:lang w:bidi="en-GB"/>
        </w:rPr>
        <w:t>In the case of applying for a place in clinical units, a document confirming possession of the right to practice a profession or the limited right to practice medicine or dentistry (copy and original available upon request)</w:t>
      </w:r>
      <w:r w:rsidRPr="00F02898">
        <w:rPr>
          <w:i/>
          <w:sz w:val="20"/>
          <w:lang w:bidi="en-GB"/>
        </w:rPr>
        <w:t>,</w:t>
      </w:r>
    </w:p>
    <w:p w14:paraId="40F65429" w14:textId="77777777" w:rsidR="00A94BAD" w:rsidRPr="00F02898" w:rsidRDefault="00A94BAD" w:rsidP="00A94BAD">
      <w:pPr>
        <w:numPr>
          <w:ilvl w:val="0"/>
          <w:numId w:val="28"/>
        </w:numPr>
        <w:tabs>
          <w:tab w:val="left" w:pos="284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F02898">
        <w:rPr>
          <w:sz w:val="22"/>
          <w:lang w:bidi="en-GB"/>
        </w:rPr>
        <w:t xml:space="preserve"> One photograph (identity card format)</w:t>
      </w:r>
      <w:r w:rsidRPr="00F02898">
        <w:rPr>
          <w:i/>
          <w:sz w:val="20"/>
          <w:lang w:bidi="en-GB"/>
        </w:rPr>
        <w:t>,</w:t>
      </w:r>
    </w:p>
    <w:p w14:paraId="4507844F" w14:textId="77777777" w:rsidR="00A94BAD" w:rsidRPr="00F02898" w:rsidRDefault="00A94BAD" w:rsidP="00F72C67">
      <w:pPr>
        <w:numPr>
          <w:ilvl w:val="0"/>
          <w:numId w:val="28"/>
        </w:numPr>
        <w:tabs>
          <w:tab w:val="left" w:pos="284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F02898">
        <w:rPr>
          <w:sz w:val="22"/>
          <w:lang w:bidi="en-GB"/>
        </w:rPr>
        <w:t xml:space="preserve"> A hard copy description of the planned project, stating the assumptions, objective, research methods and expected results of the research, confirmed by the potential supervisor</w:t>
      </w:r>
      <w:r w:rsidRPr="00F02898">
        <w:rPr>
          <w:i/>
          <w:sz w:val="20"/>
          <w:lang w:bidi="en-GB"/>
        </w:rPr>
        <w:t>,</w:t>
      </w:r>
    </w:p>
    <w:p w14:paraId="4C6B9541" w14:textId="77777777" w:rsidR="00A94BAD" w:rsidRPr="00F02898" w:rsidRDefault="00A94BAD" w:rsidP="00A94BAD">
      <w:pPr>
        <w:numPr>
          <w:ilvl w:val="0"/>
          <w:numId w:val="28"/>
        </w:numPr>
        <w:tabs>
          <w:tab w:val="left" w:pos="284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F02898">
        <w:rPr>
          <w:sz w:val="22"/>
          <w:lang w:bidi="en-GB"/>
        </w:rPr>
        <w:t xml:space="preserve"> A candidate evaluation questionnaire for the Doctoral School based on the submitted documents, </w:t>
      </w:r>
      <w:r w:rsidRPr="00F02898">
        <w:rPr>
          <w:sz w:val="22"/>
          <w:lang w:bidi="en-GB"/>
        </w:rPr>
        <w:br/>
        <w:t xml:space="preserve">confirming that all the information contained therein is true – </w:t>
      </w:r>
      <w:r w:rsidRPr="00F02898">
        <w:rPr>
          <w:b/>
          <w:i/>
          <w:sz w:val="22"/>
          <w:lang w:bidi="en-GB"/>
        </w:rPr>
        <w:t>printout from IRK</w:t>
      </w:r>
      <w:r w:rsidRPr="00F02898">
        <w:rPr>
          <w:i/>
          <w:sz w:val="22"/>
          <w:lang w:bidi="en-GB"/>
        </w:rPr>
        <w:t>,</w:t>
      </w:r>
      <w:r w:rsidRPr="00F02898">
        <w:rPr>
          <w:b/>
          <w:i/>
          <w:sz w:val="22"/>
          <w:lang w:bidi="en-GB"/>
        </w:rPr>
        <w:t xml:space="preserve"> signed</w:t>
      </w:r>
      <w:r w:rsidRPr="00F02898">
        <w:rPr>
          <w:i/>
          <w:sz w:val="22"/>
          <w:lang w:bidi="en-GB"/>
        </w:rPr>
        <w:t xml:space="preserve"> – </w:t>
      </w:r>
      <w:r w:rsidRPr="00F02898">
        <w:rPr>
          <w:i/>
          <w:sz w:val="20"/>
          <w:lang w:bidi="en-GB"/>
        </w:rPr>
        <w:t>Annex 1.4,</w:t>
      </w:r>
    </w:p>
    <w:p w14:paraId="5649AE30" w14:textId="77777777" w:rsidR="00A94BAD" w:rsidRPr="00F02898" w:rsidRDefault="00A94BAD" w:rsidP="00A94BAD">
      <w:pPr>
        <w:numPr>
          <w:ilvl w:val="0"/>
          <w:numId w:val="28"/>
        </w:numPr>
        <w:tabs>
          <w:tab w:val="left" w:pos="284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F02898">
        <w:rPr>
          <w:sz w:val="22"/>
          <w:lang w:bidi="en-GB"/>
        </w:rPr>
        <w:t xml:space="preserve"> A certificate of the arithmetic mean of the grades from the academic examinations, issued by the university;</w:t>
      </w:r>
    </w:p>
    <w:p w14:paraId="63AC3D87" w14:textId="261C41C0" w:rsidR="00A94BAD" w:rsidRPr="00F02898" w:rsidRDefault="00A94BAD" w:rsidP="00A94BAD">
      <w:pPr>
        <w:numPr>
          <w:ilvl w:val="0"/>
          <w:numId w:val="28"/>
        </w:numPr>
        <w:tabs>
          <w:tab w:val="left" w:pos="284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F02898">
        <w:rPr>
          <w:sz w:val="22"/>
          <w:lang w:bidi="en-GB"/>
        </w:rPr>
        <w:t xml:space="preserve"> List of published works (title, authors, name of the journal, ministerial score, IF, year of publication).</w:t>
      </w:r>
    </w:p>
    <w:p w14:paraId="61C158EE" w14:textId="77777777" w:rsidR="00A94BAD" w:rsidRPr="00F02898" w:rsidRDefault="00A94BAD" w:rsidP="00A94BAD">
      <w:pPr>
        <w:tabs>
          <w:tab w:val="left" w:pos="1780"/>
        </w:tabs>
        <w:spacing w:line="360" w:lineRule="auto"/>
        <w:jc w:val="both"/>
        <w:rPr>
          <w:sz w:val="22"/>
          <w:szCs w:val="22"/>
        </w:rPr>
      </w:pPr>
      <w:r w:rsidRPr="00F02898">
        <w:rPr>
          <w:b/>
          <w:sz w:val="22"/>
          <w:lang w:bidi="en-GB"/>
        </w:rPr>
        <w:t xml:space="preserve">II. Additional documents (numbered according to the achievement points in Annex 1.4 – Candidate Evaluation Questionnaire)  </w:t>
      </w:r>
    </w:p>
    <w:p w14:paraId="517D8A16" w14:textId="77777777" w:rsidR="00A94BAD" w:rsidRPr="00F02898" w:rsidRDefault="00A94BAD" w:rsidP="00A94BAD">
      <w:pPr>
        <w:spacing w:line="360" w:lineRule="auto"/>
        <w:jc w:val="both"/>
        <w:rPr>
          <w:sz w:val="22"/>
          <w:szCs w:val="22"/>
        </w:rPr>
      </w:pPr>
      <w:r w:rsidRPr="00F02898">
        <w:rPr>
          <w:sz w:val="22"/>
          <w:lang w:bidi="en-GB"/>
        </w:rPr>
        <w:t>…………………………………………………………………………………………………</w:t>
      </w:r>
    </w:p>
    <w:p w14:paraId="58274FD9" w14:textId="77777777" w:rsidR="00A94BAD" w:rsidRPr="00F02898" w:rsidRDefault="00A94BAD" w:rsidP="00A94BAD">
      <w:pPr>
        <w:spacing w:line="360" w:lineRule="auto"/>
        <w:jc w:val="both"/>
        <w:rPr>
          <w:sz w:val="22"/>
          <w:szCs w:val="22"/>
        </w:rPr>
      </w:pPr>
      <w:r w:rsidRPr="00F02898">
        <w:rPr>
          <w:sz w:val="22"/>
          <w:lang w:bidi="en-GB"/>
        </w:rPr>
        <w:t>…………………………………………………………………………………………………</w:t>
      </w:r>
    </w:p>
    <w:p w14:paraId="772F1A36" w14:textId="77777777" w:rsidR="00A94BAD" w:rsidRPr="00F02898" w:rsidRDefault="00A94BAD" w:rsidP="00A94BAD">
      <w:pPr>
        <w:spacing w:line="360" w:lineRule="auto"/>
        <w:jc w:val="both"/>
        <w:rPr>
          <w:sz w:val="22"/>
          <w:szCs w:val="22"/>
        </w:rPr>
      </w:pPr>
      <w:r w:rsidRPr="00F02898">
        <w:rPr>
          <w:sz w:val="22"/>
          <w:lang w:bidi="en-GB"/>
        </w:rPr>
        <w:t>…………………………………………………………………………………………………</w:t>
      </w:r>
    </w:p>
    <w:p w14:paraId="650D7669" w14:textId="77777777" w:rsidR="00A94BAD" w:rsidRPr="00F02898" w:rsidRDefault="00A94BAD" w:rsidP="00A94BAD">
      <w:pPr>
        <w:rPr>
          <w:sz w:val="20"/>
          <w:szCs w:val="20"/>
        </w:rPr>
      </w:pPr>
    </w:p>
    <w:p w14:paraId="50849075" w14:textId="77777777" w:rsidR="00A94BAD" w:rsidRPr="00F02898" w:rsidRDefault="00A94BAD" w:rsidP="00A94BAD">
      <w:pPr>
        <w:rPr>
          <w:sz w:val="20"/>
          <w:szCs w:val="20"/>
        </w:rPr>
      </w:pPr>
    </w:p>
    <w:p w14:paraId="08A6AB14" w14:textId="77777777" w:rsidR="00A94BAD" w:rsidRPr="00F02898" w:rsidRDefault="00A94BAD" w:rsidP="00A94BAD">
      <w:pPr>
        <w:rPr>
          <w:sz w:val="20"/>
          <w:szCs w:val="20"/>
        </w:rPr>
      </w:pPr>
    </w:p>
    <w:p w14:paraId="7CFDD82F" w14:textId="77777777" w:rsidR="00A94BAD" w:rsidRPr="00F02898" w:rsidRDefault="00A94BAD" w:rsidP="00A94BAD">
      <w:pPr>
        <w:autoSpaceDE w:val="0"/>
        <w:spacing w:line="480" w:lineRule="auto"/>
        <w:ind w:left="4956"/>
        <w:rPr>
          <w:sz w:val="20"/>
          <w:szCs w:val="20"/>
        </w:rPr>
      </w:pPr>
      <w:r w:rsidRPr="00F02898">
        <w:rPr>
          <w:sz w:val="20"/>
          <w:lang w:bidi="en-GB"/>
        </w:rPr>
        <w:t xml:space="preserve">     </w:t>
      </w:r>
      <w:r w:rsidRPr="00F02898">
        <w:rPr>
          <w:sz w:val="20"/>
          <w:lang w:bidi="en-GB"/>
        </w:rPr>
        <w:tab/>
        <w:t>..................................................................</w:t>
      </w:r>
    </w:p>
    <w:p w14:paraId="315B6C93" w14:textId="77777777" w:rsidR="00A94BAD" w:rsidRPr="00F02898" w:rsidRDefault="00A94BAD" w:rsidP="00A94BAD">
      <w:pPr>
        <w:spacing w:line="360" w:lineRule="auto"/>
        <w:rPr>
          <w:bCs/>
          <w:i/>
          <w:sz w:val="18"/>
          <w:szCs w:val="18"/>
        </w:rPr>
      </w:pPr>
      <w:r w:rsidRPr="00F02898">
        <w:rPr>
          <w:sz w:val="20"/>
          <w:lang w:bidi="en-GB"/>
        </w:rPr>
        <w:t xml:space="preserve">                                                                                        </w:t>
      </w:r>
      <w:r w:rsidRPr="00F02898">
        <w:rPr>
          <w:sz w:val="20"/>
          <w:lang w:bidi="en-GB"/>
        </w:rPr>
        <w:tab/>
      </w:r>
      <w:r w:rsidRPr="00F02898">
        <w:rPr>
          <w:sz w:val="20"/>
          <w:lang w:bidi="en-GB"/>
        </w:rPr>
        <w:tab/>
        <w:t xml:space="preserve">        </w:t>
      </w:r>
      <w:r w:rsidRPr="00F02898">
        <w:rPr>
          <w:i/>
          <w:sz w:val="18"/>
          <w:lang w:bidi="en-GB"/>
        </w:rPr>
        <w:t>date, legible signature of the candidate</w:t>
      </w:r>
    </w:p>
    <w:p w14:paraId="5318F04E" w14:textId="030A30DA" w:rsidR="004865E8" w:rsidRPr="00F02898" w:rsidRDefault="004865E8" w:rsidP="00803E8F">
      <w:pPr>
        <w:pStyle w:val="Tekstpodstawowy21"/>
        <w:jc w:val="right"/>
        <w:rPr>
          <w:bCs/>
        </w:rPr>
      </w:pPr>
      <w:bookmarkStart w:id="0" w:name="_GoBack"/>
      <w:bookmarkEnd w:id="0"/>
    </w:p>
    <w:sectPr w:rsidR="004865E8" w:rsidRPr="00F02898" w:rsidSect="007A30D3">
      <w:footerReference w:type="default" r:id="rId8"/>
      <w:pgSz w:w="11906" w:h="16838"/>
      <w:pgMar w:top="567" w:right="1106" w:bottom="709" w:left="1134" w:header="708" w:footer="113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01707F" w14:textId="77777777" w:rsidR="008D0DD3" w:rsidRDefault="008D0DD3">
      <w:r>
        <w:separator/>
      </w:r>
    </w:p>
  </w:endnote>
  <w:endnote w:type="continuationSeparator" w:id="0">
    <w:p w14:paraId="6908F298" w14:textId="77777777" w:rsidR="008D0DD3" w:rsidRDefault="008D0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nd pro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CA3A2" w14:textId="77777777" w:rsidR="005B7F4F" w:rsidRDefault="005B7F4F">
    <w:pPr>
      <w:pStyle w:val="Stopka"/>
      <w:jc w:val="center"/>
    </w:pPr>
    <w:r>
      <w:rPr>
        <w:sz w:val="20"/>
        <w:lang w:bidi="en-GB"/>
      </w:rPr>
      <w:fldChar w:fldCharType="begin"/>
    </w:r>
    <w:r>
      <w:rPr>
        <w:sz w:val="20"/>
        <w:lang w:bidi="en-GB"/>
      </w:rPr>
      <w:instrText xml:space="preserve"> PAGE </w:instrText>
    </w:r>
    <w:r>
      <w:rPr>
        <w:sz w:val="20"/>
        <w:lang w:bidi="en-GB"/>
      </w:rPr>
      <w:fldChar w:fldCharType="separate"/>
    </w:r>
    <w:r w:rsidR="00803E8F">
      <w:rPr>
        <w:noProof/>
        <w:sz w:val="20"/>
        <w:lang w:bidi="en-GB"/>
      </w:rPr>
      <w:t>1</w:t>
    </w:r>
    <w:r>
      <w:rPr>
        <w:sz w:val="20"/>
        <w:lang w:bidi="en-GB"/>
      </w:rPr>
      <w:fldChar w:fldCharType="end"/>
    </w:r>
  </w:p>
  <w:p w14:paraId="1AAE646E" w14:textId="77777777" w:rsidR="005B7F4F" w:rsidRDefault="005B7F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BD5392" w14:textId="77777777" w:rsidR="008D0DD3" w:rsidRDefault="008D0DD3">
      <w:r>
        <w:separator/>
      </w:r>
    </w:p>
  </w:footnote>
  <w:footnote w:type="continuationSeparator" w:id="0">
    <w:p w14:paraId="71DD90E7" w14:textId="77777777" w:rsidR="008D0DD3" w:rsidRDefault="008D0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2" w15:restartNumberingAfterBreak="0">
    <w:nsid w:val="00000003"/>
    <w:multiLevelType w:val="multilevel"/>
    <w:tmpl w:val="A296FEC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  <w:bCs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4FB0A1F4"/>
    <w:lvl w:ilvl="0">
      <w:start w:val="1"/>
      <w:numFmt w:val="decimal"/>
      <w:lvlText w:val="%1."/>
      <w:lvlJc w:val="left"/>
      <w:pPr>
        <w:ind w:left="360" w:hanging="360"/>
      </w:pPr>
      <w:rPr>
        <w:rFonts w:ascii="Myriand pro" w:eastAsia="Times New Roman" w:hAnsi="Myriand pro" w:cs="Times New Roman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0000006"/>
    <w:multiLevelType w:val="singleLevel"/>
    <w:tmpl w:val="0000000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007"/>
    <w:multiLevelType w:val="multilevel"/>
    <w:tmpl w:val="00000007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  <w:bCs/>
        <w:sz w:val="20"/>
        <w:szCs w:val="20"/>
      </w:rPr>
    </w:lvl>
    <w:lvl w:ilvl="2">
      <w:start w:val="1"/>
      <w:numFmt w:val="decimal"/>
      <w:lvlText w:val="%3)."/>
      <w:lvlJc w:val="left"/>
      <w:pPr>
        <w:tabs>
          <w:tab w:val="num" w:pos="1320"/>
        </w:tabs>
        <w:ind w:left="132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Symbol" w:hAnsi="Symbol" w:cs="Symbol"/>
        <w:bCs/>
      </w:rPr>
    </w:lvl>
  </w:abstractNum>
  <w:abstractNum w:abstractNumId="8" w15:restartNumberingAfterBreak="0">
    <w:nsid w:val="00000009"/>
    <w:multiLevelType w:val="singleLevel"/>
    <w:tmpl w:val="B5842B5E"/>
    <w:name w:val="WW8Num2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  <w:bCs w:val="0"/>
        <w:i w:val="0"/>
        <w:color w:val="auto"/>
        <w:u w:val="none"/>
      </w:rPr>
    </w:lvl>
  </w:abstractNum>
  <w:abstractNum w:abstractNumId="9" w15:restartNumberingAfterBreak="0">
    <w:nsid w:val="0000000A"/>
    <w:multiLevelType w:val="singleLevel"/>
    <w:tmpl w:val="A10E44CE"/>
    <w:lvl w:ilvl="0">
      <w:start w:val="1"/>
      <w:numFmt w:val="decimal"/>
      <w:lvlText w:val="%1)"/>
      <w:lvlJc w:val="left"/>
      <w:pPr>
        <w:ind w:left="720" w:hanging="360"/>
      </w:pPr>
      <w:rPr>
        <w:rFonts w:ascii="Symbol" w:hAnsi="Symbol" w:cs="Symbol"/>
        <w:b/>
        <w:bCs/>
        <w:color w:val="auto"/>
      </w:rPr>
    </w:lvl>
  </w:abstractNum>
  <w:abstractNum w:abstractNumId="10" w15:restartNumberingAfterBreak="0">
    <w:nsid w:val="0000000B"/>
    <w:multiLevelType w:val="singleLevel"/>
    <w:tmpl w:val="7380683C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  <w:strike/>
        <w:color w:val="auto"/>
      </w:rPr>
    </w:lvl>
  </w:abstractNum>
  <w:abstractNum w:abstractNumId="11" w15:restartNumberingAfterBreak="0">
    <w:nsid w:val="0000000C"/>
    <w:multiLevelType w:val="singleLevel"/>
    <w:tmpl w:val="850699B6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56" w:hanging="360"/>
      </w:pPr>
      <w:rPr>
        <w:rFonts w:cs="Times New Roman"/>
        <w:bCs/>
        <w:sz w:val="24"/>
        <w:szCs w:val="24"/>
      </w:rPr>
    </w:lvl>
  </w:abstractNum>
  <w:abstractNum w:abstractNumId="12" w15:restartNumberingAfterBreak="0">
    <w:nsid w:val="0000000D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</w:abstractNum>
  <w:abstractNum w:abstractNumId="13" w15:restartNumberingAfterBreak="0">
    <w:nsid w:val="0000000E"/>
    <w:multiLevelType w:val="multilevel"/>
    <w:tmpl w:val="0000000E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Cs/>
        <w:strike/>
        <w:color w:val="FF000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000000F"/>
    <w:multiLevelType w:val="singleLevel"/>
    <w:tmpl w:val="0000000F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4"/>
      </w:rPr>
    </w:lvl>
  </w:abstractNum>
  <w:abstractNum w:abstractNumId="15" w15:restartNumberingAfterBreak="0">
    <w:nsid w:val="00000010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Cs/>
        <w:color w:val="auto"/>
      </w:rPr>
    </w:lvl>
  </w:abstractNum>
  <w:abstractNum w:abstractNumId="16" w15:restartNumberingAfterBreak="0">
    <w:nsid w:val="00000011"/>
    <w:multiLevelType w:val="singleLevel"/>
    <w:tmpl w:val="D1B0D802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</w:rPr>
    </w:lvl>
  </w:abstractNum>
  <w:abstractNum w:abstractNumId="17" w15:restartNumberingAfterBreak="0">
    <w:nsid w:val="044B735B"/>
    <w:multiLevelType w:val="hybridMultilevel"/>
    <w:tmpl w:val="537C345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9A52571"/>
    <w:multiLevelType w:val="hybridMultilevel"/>
    <w:tmpl w:val="327ABE4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CF71A57"/>
    <w:multiLevelType w:val="hybridMultilevel"/>
    <w:tmpl w:val="773EF7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E836FB4"/>
    <w:multiLevelType w:val="hybridMultilevel"/>
    <w:tmpl w:val="516C0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5B6DD1"/>
    <w:multiLevelType w:val="hybridMultilevel"/>
    <w:tmpl w:val="788AAD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1F4C6295"/>
    <w:multiLevelType w:val="hybridMultilevel"/>
    <w:tmpl w:val="32381A04"/>
    <w:lvl w:ilvl="0" w:tplc="5D9A322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75E7C74"/>
    <w:multiLevelType w:val="hybridMultilevel"/>
    <w:tmpl w:val="7C6E0F4C"/>
    <w:lvl w:ilvl="0" w:tplc="04150011">
      <w:start w:val="1"/>
      <w:numFmt w:val="decimal"/>
      <w:lvlText w:val="%1)"/>
      <w:lvlJc w:val="left"/>
      <w:pPr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4" w15:restartNumberingAfterBreak="0">
    <w:nsid w:val="2D7B147D"/>
    <w:multiLevelType w:val="hybridMultilevel"/>
    <w:tmpl w:val="7D06DA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130723"/>
    <w:multiLevelType w:val="hybridMultilevel"/>
    <w:tmpl w:val="01EC20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375326B6"/>
    <w:multiLevelType w:val="hybridMultilevel"/>
    <w:tmpl w:val="0520FB5E"/>
    <w:lvl w:ilvl="0" w:tplc="F8FA17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081B0F"/>
    <w:multiLevelType w:val="multilevel"/>
    <w:tmpl w:val="CC903462"/>
    <w:styleLink w:val="Biecalista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  <w:bCs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DE24A6D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29" w15:restartNumberingAfterBreak="0">
    <w:nsid w:val="451B6EB9"/>
    <w:multiLevelType w:val="multilevel"/>
    <w:tmpl w:val="E62EE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C67471"/>
    <w:multiLevelType w:val="hybridMultilevel"/>
    <w:tmpl w:val="C31231B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03E0514"/>
    <w:multiLevelType w:val="hybridMultilevel"/>
    <w:tmpl w:val="D1BA704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CD334E6"/>
    <w:multiLevelType w:val="hybridMultilevel"/>
    <w:tmpl w:val="236AF8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C43921"/>
    <w:multiLevelType w:val="hybridMultilevel"/>
    <w:tmpl w:val="BB38CC58"/>
    <w:lvl w:ilvl="0" w:tplc="045821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352F44"/>
    <w:multiLevelType w:val="hybridMultilevel"/>
    <w:tmpl w:val="052E0C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4652040"/>
    <w:multiLevelType w:val="hybridMultilevel"/>
    <w:tmpl w:val="C4A22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990C0A"/>
    <w:multiLevelType w:val="hybridMultilevel"/>
    <w:tmpl w:val="8D2A3090"/>
    <w:lvl w:ilvl="0" w:tplc="B76AD4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8F34AC9"/>
    <w:multiLevelType w:val="hybridMultilevel"/>
    <w:tmpl w:val="23E8C9EC"/>
    <w:lvl w:ilvl="0" w:tplc="9244B0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825016"/>
    <w:multiLevelType w:val="hybridMultilevel"/>
    <w:tmpl w:val="1B584BD6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B7163FE"/>
    <w:multiLevelType w:val="hybridMultilevel"/>
    <w:tmpl w:val="CCAEB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645E41"/>
    <w:multiLevelType w:val="hybridMultilevel"/>
    <w:tmpl w:val="B6CA1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F826773"/>
    <w:multiLevelType w:val="hybridMultilevel"/>
    <w:tmpl w:val="3CAE45F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22"/>
  </w:num>
  <w:num w:numId="19">
    <w:abstractNumId w:val="41"/>
  </w:num>
  <w:num w:numId="20">
    <w:abstractNumId w:val="35"/>
  </w:num>
  <w:num w:numId="21">
    <w:abstractNumId w:val="31"/>
  </w:num>
  <w:num w:numId="22">
    <w:abstractNumId w:val="30"/>
  </w:num>
  <w:num w:numId="23">
    <w:abstractNumId w:val="34"/>
  </w:num>
  <w:num w:numId="24">
    <w:abstractNumId w:val="19"/>
  </w:num>
  <w:num w:numId="25">
    <w:abstractNumId w:val="18"/>
  </w:num>
  <w:num w:numId="26">
    <w:abstractNumId w:val="17"/>
  </w:num>
  <w:num w:numId="27">
    <w:abstractNumId w:val="23"/>
  </w:num>
  <w:num w:numId="28">
    <w:abstractNumId w:val="26"/>
  </w:num>
  <w:num w:numId="29">
    <w:abstractNumId w:val="24"/>
  </w:num>
  <w:num w:numId="30">
    <w:abstractNumId w:val="39"/>
  </w:num>
  <w:num w:numId="31">
    <w:abstractNumId w:val="27"/>
  </w:num>
  <w:num w:numId="32">
    <w:abstractNumId w:val="38"/>
  </w:num>
  <w:num w:numId="33">
    <w:abstractNumId w:val="32"/>
  </w:num>
  <w:num w:numId="34">
    <w:abstractNumId w:val="37"/>
  </w:num>
  <w:num w:numId="35">
    <w:abstractNumId w:val="25"/>
  </w:num>
  <w:num w:numId="36">
    <w:abstractNumId w:val="36"/>
  </w:num>
  <w:num w:numId="37">
    <w:abstractNumId w:val="28"/>
  </w:num>
  <w:num w:numId="38">
    <w:abstractNumId w:val="20"/>
  </w:num>
  <w:num w:numId="39">
    <w:abstractNumId w:val="40"/>
  </w:num>
  <w:num w:numId="40">
    <w:abstractNumId w:val="33"/>
  </w:num>
  <w:num w:numId="41">
    <w:abstractNumId w:val="21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40B"/>
    <w:rsid w:val="00025B19"/>
    <w:rsid w:val="00033CE6"/>
    <w:rsid w:val="00055DCB"/>
    <w:rsid w:val="00072F12"/>
    <w:rsid w:val="00086F01"/>
    <w:rsid w:val="000A66B8"/>
    <w:rsid w:val="000B03DB"/>
    <w:rsid w:val="000C279B"/>
    <w:rsid w:val="000D3A03"/>
    <w:rsid w:val="00102A36"/>
    <w:rsid w:val="001071AA"/>
    <w:rsid w:val="001314BB"/>
    <w:rsid w:val="00137156"/>
    <w:rsid w:val="00146583"/>
    <w:rsid w:val="00155F70"/>
    <w:rsid w:val="001615A6"/>
    <w:rsid w:val="001867A9"/>
    <w:rsid w:val="001B67A8"/>
    <w:rsid w:val="001C7068"/>
    <w:rsid w:val="0020552F"/>
    <w:rsid w:val="002126F1"/>
    <w:rsid w:val="00233F00"/>
    <w:rsid w:val="00242531"/>
    <w:rsid w:val="00244BE3"/>
    <w:rsid w:val="0025036A"/>
    <w:rsid w:val="00254376"/>
    <w:rsid w:val="00256AAF"/>
    <w:rsid w:val="00256F6E"/>
    <w:rsid w:val="00262263"/>
    <w:rsid w:val="00262AEF"/>
    <w:rsid w:val="002648C6"/>
    <w:rsid w:val="00266DE6"/>
    <w:rsid w:val="002739B1"/>
    <w:rsid w:val="002773A2"/>
    <w:rsid w:val="002802A8"/>
    <w:rsid w:val="00285FD1"/>
    <w:rsid w:val="002869D5"/>
    <w:rsid w:val="00291EE2"/>
    <w:rsid w:val="002A0185"/>
    <w:rsid w:val="002A4BE4"/>
    <w:rsid w:val="002D680D"/>
    <w:rsid w:val="002F181C"/>
    <w:rsid w:val="002F5148"/>
    <w:rsid w:val="0031191B"/>
    <w:rsid w:val="0031291C"/>
    <w:rsid w:val="00320ADF"/>
    <w:rsid w:val="0032721B"/>
    <w:rsid w:val="003277BC"/>
    <w:rsid w:val="00345881"/>
    <w:rsid w:val="0035385F"/>
    <w:rsid w:val="003546D9"/>
    <w:rsid w:val="00370343"/>
    <w:rsid w:val="0037166E"/>
    <w:rsid w:val="00372E7B"/>
    <w:rsid w:val="00375312"/>
    <w:rsid w:val="003B6859"/>
    <w:rsid w:val="003C7661"/>
    <w:rsid w:val="003D27F6"/>
    <w:rsid w:val="003E624C"/>
    <w:rsid w:val="003E6934"/>
    <w:rsid w:val="003F78B2"/>
    <w:rsid w:val="00400C75"/>
    <w:rsid w:val="0041497C"/>
    <w:rsid w:val="00431C30"/>
    <w:rsid w:val="004352BD"/>
    <w:rsid w:val="00441281"/>
    <w:rsid w:val="004541E7"/>
    <w:rsid w:val="0046034E"/>
    <w:rsid w:val="004865E8"/>
    <w:rsid w:val="004902E2"/>
    <w:rsid w:val="00490D31"/>
    <w:rsid w:val="004B30FD"/>
    <w:rsid w:val="004B6F76"/>
    <w:rsid w:val="004D249F"/>
    <w:rsid w:val="004D5339"/>
    <w:rsid w:val="004E47F8"/>
    <w:rsid w:val="004E6722"/>
    <w:rsid w:val="004F3F48"/>
    <w:rsid w:val="00507177"/>
    <w:rsid w:val="00507BF8"/>
    <w:rsid w:val="00514DA3"/>
    <w:rsid w:val="00550D82"/>
    <w:rsid w:val="0055103B"/>
    <w:rsid w:val="00584744"/>
    <w:rsid w:val="00585F68"/>
    <w:rsid w:val="005903D4"/>
    <w:rsid w:val="005A5F49"/>
    <w:rsid w:val="005B7F4F"/>
    <w:rsid w:val="005C1FC5"/>
    <w:rsid w:val="005E25E8"/>
    <w:rsid w:val="005F1309"/>
    <w:rsid w:val="005F65DC"/>
    <w:rsid w:val="006146E7"/>
    <w:rsid w:val="00646151"/>
    <w:rsid w:val="00646A11"/>
    <w:rsid w:val="0065343E"/>
    <w:rsid w:val="00656AAE"/>
    <w:rsid w:val="00657892"/>
    <w:rsid w:val="006976A8"/>
    <w:rsid w:val="006A55CF"/>
    <w:rsid w:val="006C00B9"/>
    <w:rsid w:val="006D4A92"/>
    <w:rsid w:val="006D704F"/>
    <w:rsid w:val="00703AFB"/>
    <w:rsid w:val="00715601"/>
    <w:rsid w:val="00720008"/>
    <w:rsid w:val="00720F85"/>
    <w:rsid w:val="0073491E"/>
    <w:rsid w:val="00736DBE"/>
    <w:rsid w:val="00753930"/>
    <w:rsid w:val="0075739E"/>
    <w:rsid w:val="0076205C"/>
    <w:rsid w:val="007629F8"/>
    <w:rsid w:val="0077047D"/>
    <w:rsid w:val="00780259"/>
    <w:rsid w:val="007834DA"/>
    <w:rsid w:val="00791185"/>
    <w:rsid w:val="007A30D3"/>
    <w:rsid w:val="007A31A5"/>
    <w:rsid w:val="007A3A58"/>
    <w:rsid w:val="007D442E"/>
    <w:rsid w:val="007E4AD7"/>
    <w:rsid w:val="007E5330"/>
    <w:rsid w:val="007E72E7"/>
    <w:rsid w:val="007F77B8"/>
    <w:rsid w:val="0080227D"/>
    <w:rsid w:val="00803E8F"/>
    <w:rsid w:val="00806448"/>
    <w:rsid w:val="008127AB"/>
    <w:rsid w:val="00820BB7"/>
    <w:rsid w:val="008303A2"/>
    <w:rsid w:val="00833AEA"/>
    <w:rsid w:val="008464F0"/>
    <w:rsid w:val="00854F1B"/>
    <w:rsid w:val="0086511E"/>
    <w:rsid w:val="008742D6"/>
    <w:rsid w:val="00875B34"/>
    <w:rsid w:val="00885BFA"/>
    <w:rsid w:val="0089747A"/>
    <w:rsid w:val="008A6E9A"/>
    <w:rsid w:val="008B1177"/>
    <w:rsid w:val="008B197E"/>
    <w:rsid w:val="008B7BC6"/>
    <w:rsid w:val="008C15A9"/>
    <w:rsid w:val="008C28D1"/>
    <w:rsid w:val="008D0DD3"/>
    <w:rsid w:val="008D2536"/>
    <w:rsid w:val="008D2E07"/>
    <w:rsid w:val="008E527E"/>
    <w:rsid w:val="008F024D"/>
    <w:rsid w:val="008F40F3"/>
    <w:rsid w:val="00900F16"/>
    <w:rsid w:val="0090342E"/>
    <w:rsid w:val="00915588"/>
    <w:rsid w:val="00933380"/>
    <w:rsid w:val="0095434E"/>
    <w:rsid w:val="00966DC0"/>
    <w:rsid w:val="00970F0C"/>
    <w:rsid w:val="00971BFF"/>
    <w:rsid w:val="00990156"/>
    <w:rsid w:val="00994A10"/>
    <w:rsid w:val="009970A0"/>
    <w:rsid w:val="009A45DB"/>
    <w:rsid w:val="009A5592"/>
    <w:rsid w:val="009D0CF3"/>
    <w:rsid w:val="009D640B"/>
    <w:rsid w:val="009E3018"/>
    <w:rsid w:val="009E7A2F"/>
    <w:rsid w:val="009F0968"/>
    <w:rsid w:val="009F2C85"/>
    <w:rsid w:val="009F7947"/>
    <w:rsid w:val="00A11C88"/>
    <w:rsid w:val="00A11D10"/>
    <w:rsid w:val="00A22D0F"/>
    <w:rsid w:val="00A2410C"/>
    <w:rsid w:val="00A36676"/>
    <w:rsid w:val="00A43D6F"/>
    <w:rsid w:val="00A45578"/>
    <w:rsid w:val="00A60C4A"/>
    <w:rsid w:val="00A64142"/>
    <w:rsid w:val="00A65128"/>
    <w:rsid w:val="00A742ED"/>
    <w:rsid w:val="00A756B1"/>
    <w:rsid w:val="00A8273E"/>
    <w:rsid w:val="00A84E63"/>
    <w:rsid w:val="00A91F92"/>
    <w:rsid w:val="00A923D0"/>
    <w:rsid w:val="00A94BAD"/>
    <w:rsid w:val="00A9604D"/>
    <w:rsid w:val="00AA1873"/>
    <w:rsid w:val="00AA4BE7"/>
    <w:rsid w:val="00AA68D0"/>
    <w:rsid w:val="00AD68A2"/>
    <w:rsid w:val="00AF1582"/>
    <w:rsid w:val="00AF2C5F"/>
    <w:rsid w:val="00B0530C"/>
    <w:rsid w:val="00B144AC"/>
    <w:rsid w:val="00B30163"/>
    <w:rsid w:val="00B43990"/>
    <w:rsid w:val="00B47336"/>
    <w:rsid w:val="00B726BD"/>
    <w:rsid w:val="00B73D55"/>
    <w:rsid w:val="00B83164"/>
    <w:rsid w:val="00B925E8"/>
    <w:rsid w:val="00BA0E83"/>
    <w:rsid w:val="00BB2C31"/>
    <w:rsid w:val="00BC04B4"/>
    <w:rsid w:val="00BD6AE7"/>
    <w:rsid w:val="00BE7B1F"/>
    <w:rsid w:val="00BF276D"/>
    <w:rsid w:val="00BF7A87"/>
    <w:rsid w:val="00C14DB6"/>
    <w:rsid w:val="00C21BB1"/>
    <w:rsid w:val="00C3753D"/>
    <w:rsid w:val="00C51DC2"/>
    <w:rsid w:val="00C556C7"/>
    <w:rsid w:val="00C55EC7"/>
    <w:rsid w:val="00C61E49"/>
    <w:rsid w:val="00C71CE6"/>
    <w:rsid w:val="00C75715"/>
    <w:rsid w:val="00C854FF"/>
    <w:rsid w:val="00C914DF"/>
    <w:rsid w:val="00C942AA"/>
    <w:rsid w:val="00CB0192"/>
    <w:rsid w:val="00CD33D7"/>
    <w:rsid w:val="00CD657C"/>
    <w:rsid w:val="00CD77C3"/>
    <w:rsid w:val="00CE2471"/>
    <w:rsid w:val="00CE586A"/>
    <w:rsid w:val="00CE59C7"/>
    <w:rsid w:val="00CE710D"/>
    <w:rsid w:val="00CF3481"/>
    <w:rsid w:val="00D0033F"/>
    <w:rsid w:val="00D01634"/>
    <w:rsid w:val="00D20664"/>
    <w:rsid w:val="00D34329"/>
    <w:rsid w:val="00D52E7E"/>
    <w:rsid w:val="00D55C96"/>
    <w:rsid w:val="00D572AB"/>
    <w:rsid w:val="00D620C8"/>
    <w:rsid w:val="00D90A67"/>
    <w:rsid w:val="00DA6F7F"/>
    <w:rsid w:val="00DB6312"/>
    <w:rsid w:val="00DC29CE"/>
    <w:rsid w:val="00DE7178"/>
    <w:rsid w:val="00E02BF2"/>
    <w:rsid w:val="00E1254E"/>
    <w:rsid w:val="00E126DA"/>
    <w:rsid w:val="00E2102A"/>
    <w:rsid w:val="00E21220"/>
    <w:rsid w:val="00E215D5"/>
    <w:rsid w:val="00E30C21"/>
    <w:rsid w:val="00E35C4F"/>
    <w:rsid w:val="00E52938"/>
    <w:rsid w:val="00E54AED"/>
    <w:rsid w:val="00E62D3D"/>
    <w:rsid w:val="00E651F0"/>
    <w:rsid w:val="00E87E59"/>
    <w:rsid w:val="00E97329"/>
    <w:rsid w:val="00EA171C"/>
    <w:rsid w:val="00EB2B76"/>
    <w:rsid w:val="00EC53D3"/>
    <w:rsid w:val="00ED20EB"/>
    <w:rsid w:val="00ED26B3"/>
    <w:rsid w:val="00F0074C"/>
    <w:rsid w:val="00F02898"/>
    <w:rsid w:val="00F11096"/>
    <w:rsid w:val="00F120D0"/>
    <w:rsid w:val="00F164F5"/>
    <w:rsid w:val="00F27D2A"/>
    <w:rsid w:val="00F34C73"/>
    <w:rsid w:val="00F40358"/>
    <w:rsid w:val="00F47C11"/>
    <w:rsid w:val="00F643F5"/>
    <w:rsid w:val="00F71DBA"/>
    <w:rsid w:val="00F72C67"/>
    <w:rsid w:val="00F73750"/>
    <w:rsid w:val="00F76176"/>
    <w:rsid w:val="00F835A0"/>
    <w:rsid w:val="00F840AA"/>
    <w:rsid w:val="00F9317C"/>
    <w:rsid w:val="00F94244"/>
    <w:rsid w:val="00FB5363"/>
    <w:rsid w:val="00FE0C8E"/>
    <w:rsid w:val="00FE2F18"/>
    <w:rsid w:val="00FE47AD"/>
    <w:rsid w:val="00FF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B6121EE"/>
  <w15:chartTrackingRefBased/>
  <w15:docId w15:val="{C6315E54-3DD1-472C-BABB-ADB41A122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1260" w:hanging="1260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color w:val="auto"/>
    </w:rPr>
  </w:style>
  <w:style w:type="character" w:customStyle="1" w:styleId="WW8Num4z0">
    <w:name w:val="WW8Num4z0"/>
    <w:rPr>
      <w:b/>
      <w:color w:val="auto"/>
    </w:rPr>
  </w:style>
  <w:style w:type="character" w:customStyle="1" w:styleId="WW8Num4z2">
    <w:name w:val="WW8Num4z2"/>
  </w:style>
  <w:style w:type="character" w:customStyle="1" w:styleId="WW8Num4z3">
    <w:name w:val="WW8Num4z3"/>
    <w:rPr>
      <w:bCs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8z0">
    <w:name w:val="WW8Num8z0"/>
    <w:rPr>
      <w:color w:val="auto"/>
    </w:rPr>
  </w:style>
  <w:style w:type="character" w:customStyle="1" w:styleId="WW8Num8z1">
    <w:name w:val="WW8Num8z1"/>
    <w:rPr>
      <w:rFonts w:ascii="Symbol" w:hAnsi="Symbol" w:cs="Symbol"/>
      <w:color w:val="FF0000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color w:val="FF0000"/>
    </w:rPr>
  </w:style>
  <w:style w:type="character" w:customStyle="1" w:styleId="WW8Num10z0">
    <w:name w:val="WW8Num10z0"/>
    <w:rPr>
      <w:i w:val="0"/>
      <w:color w:val="auto"/>
    </w:rPr>
  </w:style>
  <w:style w:type="character" w:customStyle="1" w:styleId="WW8Num11z0">
    <w:name w:val="WW8Num11z0"/>
  </w:style>
  <w:style w:type="character" w:customStyle="1" w:styleId="WW8Num12z0">
    <w:name w:val="WW8Num12z0"/>
    <w:rPr>
      <w:color w:val="auto"/>
    </w:rPr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5z0">
    <w:name w:val="WW8Num15z0"/>
  </w:style>
  <w:style w:type="character" w:customStyle="1" w:styleId="WW8Num16z0">
    <w:name w:val="WW8Num16z0"/>
    <w:rPr>
      <w:rFonts w:cs="Times New Roman"/>
    </w:rPr>
  </w:style>
  <w:style w:type="character" w:customStyle="1" w:styleId="WW8Num16z1">
    <w:name w:val="WW8Num16z1"/>
    <w:rPr>
      <w:rFonts w:cs="Times New Roman"/>
      <w:bCs/>
      <w:sz w:val="20"/>
      <w:szCs w:val="20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color w:val="auto"/>
    </w:rPr>
  </w:style>
  <w:style w:type="character" w:customStyle="1" w:styleId="WW8Num18z0">
    <w:name w:val="WW8Num18z0"/>
    <w:rPr>
      <w:rFonts w:ascii="Wingdings" w:hAnsi="Wingdings" w:cs="Wingdings"/>
    </w:rPr>
  </w:style>
  <w:style w:type="character" w:customStyle="1" w:styleId="WW8Num19z0">
    <w:name w:val="WW8Num19z0"/>
    <w:rPr>
      <w:rFonts w:ascii="Symbol" w:hAnsi="Symbol" w:cs="Symbol"/>
      <w:bCs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Cs w:val="0"/>
      <w:i w:val="0"/>
      <w:color w:val="auto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  <w:b/>
      <w:bCs/>
      <w:color w:val="auto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bCs/>
      <w:strike/>
      <w:color w:val="auto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Times New Roman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cs="Times New Roman"/>
      <w:bCs/>
      <w:sz w:val="20"/>
      <w:szCs w:val="20"/>
    </w:rPr>
  </w:style>
  <w:style w:type="character" w:customStyle="1" w:styleId="WW8Num25z1">
    <w:name w:val="WW8Num25z1"/>
    <w:rPr>
      <w:rFonts w:cs="Times New Roman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/>
      <w:color w:val="auto"/>
    </w:rPr>
  </w:style>
  <w:style w:type="character" w:customStyle="1" w:styleId="WW8Num28z1">
    <w:name w:val="WW8Num28z1"/>
    <w:rPr>
      <w:color w:val="auto"/>
    </w:rPr>
  </w:style>
  <w:style w:type="character" w:customStyle="1" w:styleId="WW8Num28z2">
    <w:name w:val="WW8Num28z2"/>
  </w:style>
  <w:style w:type="character" w:customStyle="1" w:styleId="WW8Num28z3">
    <w:name w:val="WW8Num28z3"/>
    <w:rPr>
      <w:bCs/>
      <w:strike/>
      <w:color w:val="FF0000"/>
    </w:rPr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Times New Roman"/>
      <w:sz w:val="24"/>
    </w:rPr>
  </w:style>
  <w:style w:type="character" w:customStyle="1" w:styleId="WW8Num29z1">
    <w:name w:val="WW8Num29z1"/>
    <w:rPr>
      <w:rFonts w:cs="Times New Roman"/>
      <w:sz w:val="20"/>
      <w:szCs w:val="20"/>
    </w:rPr>
  </w:style>
  <w:style w:type="character" w:customStyle="1" w:styleId="WW8Num29z2">
    <w:name w:val="WW8Num29z2"/>
  </w:style>
  <w:style w:type="character" w:customStyle="1" w:styleId="WW8Num29z3">
    <w:name w:val="WW8Num29z3"/>
    <w:rPr>
      <w:rFonts w:cs="Times New Roman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  <w:bCs/>
      <w:color w:val="auto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cs="Times New Roman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cs="Times New Roman"/>
    </w:rPr>
  </w:style>
  <w:style w:type="character" w:customStyle="1" w:styleId="WW8Num33z1">
    <w:name w:val="WW8Num33z1"/>
    <w:rPr>
      <w:rFonts w:cs="Times New Roman"/>
      <w:sz w:val="20"/>
      <w:szCs w:val="20"/>
    </w:rPr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Domylnaczcionkaakapitu2">
    <w:name w:val="Domyślna czcionka akapitu2"/>
  </w:style>
  <w:style w:type="character" w:customStyle="1" w:styleId="WW8Num4z1">
    <w:name w:val="WW8Num4z1"/>
    <w:rPr>
      <w:color w:val="auto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12z1">
    <w:name w:val="WW8Num12z1"/>
    <w:rPr>
      <w:i w:val="0"/>
      <w:color w:val="auto"/>
    </w:rPr>
  </w:style>
  <w:style w:type="character" w:customStyle="1" w:styleId="WW8Num34z1">
    <w:name w:val="WW8Num34z1"/>
    <w:rPr>
      <w:sz w:val="24"/>
    </w:rPr>
  </w:style>
  <w:style w:type="character" w:customStyle="1" w:styleId="WW8Num35z0">
    <w:name w:val="WW8Num35z0"/>
    <w:rPr>
      <w:b w:val="0"/>
      <w:color w:val="auto"/>
    </w:rPr>
  </w:style>
  <w:style w:type="character" w:customStyle="1" w:styleId="WW8Num35z1">
    <w:name w:val="WW8Num35z1"/>
    <w:rPr>
      <w:i w:val="0"/>
      <w:color w:val="auto"/>
    </w:rPr>
  </w:style>
  <w:style w:type="character" w:customStyle="1" w:styleId="WW8Num37z0">
    <w:name w:val="WW8Num37z0"/>
    <w:rPr>
      <w:rFonts w:cs="Times New Roman"/>
    </w:rPr>
  </w:style>
  <w:style w:type="character" w:customStyle="1" w:styleId="WW8Num39z0">
    <w:name w:val="WW8Num39z0"/>
    <w:rPr>
      <w:rFonts w:ascii="Arial" w:eastAsia="Times New Roman" w:hAnsi="Arial" w:cs="Arial"/>
      <w:color w:val="auto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Tekstpodstawowy2Znak">
    <w:name w:val="Tekst podstawowy 2 Znak"/>
    <w:rPr>
      <w:sz w:val="24"/>
      <w:szCs w:val="24"/>
    </w:rPr>
  </w:style>
  <w:style w:type="character" w:customStyle="1" w:styleId="TekstpodstawowyZnak">
    <w:name w:val="Tekst podstawowy Znak"/>
    <w:rPr>
      <w:b/>
      <w:bCs/>
      <w:sz w:val="24"/>
      <w:szCs w:val="24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komentarzaZnak1">
    <w:name w:val="Tekst komentarza Znak1"/>
  </w:style>
  <w:style w:type="character" w:styleId="UyteHipercze">
    <w:name w:val="FollowedHyperlink"/>
    <w:rPr>
      <w:color w:val="800080"/>
      <w:u w:val="single"/>
    </w:rPr>
  </w:style>
  <w:style w:type="character" w:customStyle="1" w:styleId="alb">
    <w:name w:val="a_lb"/>
  </w:style>
  <w:style w:type="character" w:customStyle="1" w:styleId="Odwoanieprzypisukocowego1">
    <w:name w:val="Odwołanie przypisu końcowego1"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b/>
      <w:bCs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Tekstpodstawowy21">
    <w:name w:val="Tekst podstawowy 21"/>
    <w:basedOn w:val="Normalny"/>
    <w:pPr>
      <w:jc w:val="both"/>
    </w:pPr>
  </w:style>
  <w:style w:type="paragraph" w:customStyle="1" w:styleId="Tekstpodstawowywcity31">
    <w:name w:val="Tekst podstawowy wcięty 31"/>
    <w:basedOn w:val="Normalny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Tekstpodstawowywcity">
    <w:name w:val="Body Text Indent"/>
    <w:basedOn w:val="Normalny"/>
    <w:pPr>
      <w:spacing w:before="280" w:after="280"/>
      <w:ind w:left="360"/>
      <w:jc w:val="both"/>
    </w:pPr>
    <w:rPr>
      <w:color w:val="000000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pPr>
      <w:spacing w:after="75"/>
    </w:pPr>
    <w:rPr>
      <w:color w:val="333333"/>
      <w:szCs w:val="18"/>
    </w:rPr>
  </w:style>
  <w:style w:type="paragraph" w:styleId="Nagwek">
    <w:name w:val="header"/>
    <w:basedOn w:val="Normalny"/>
  </w:style>
  <w:style w:type="paragraph" w:styleId="Stopka">
    <w:name w:val="footer"/>
    <w:basedOn w:val="Normalny"/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komentarza2">
    <w:name w:val="Tekst komentarza2"/>
    <w:basedOn w:val="Normalny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806448"/>
    <w:rPr>
      <w:sz w:val="16"/>
      <w:szCs w:val="16"/>
    </w:rPr>
  </w:style>
  <w:style w:type="paragraph" w:styleId="Tekstkomentarza">
    <w:name w:val="annotation text"/>
    <w:basedOn w:val="Normalny"/>
    <w:link w:val="TekstkomentarzaZnak2"/>
    <w:uiPriority w:val="99"/>
    <w:semiHidden/>
    <w:unhideWhenUsed/>
    <w:rsid w:val="00806448"/>
    <w:rPr>
      <w:sz w:val="20"/>
      <w:szCs w:val="20"/>
    </w:rPr>
  </w:style>
  <w:style w:type="character" w:customStyle="1" w:styleId="TekstkomentarzaZnak2">
    <w:name w:val="Tekst komentarza Znak2"/>
    <w:link w:val="Tekstkomentarza"/>
    <w:uiPriority w:val="99"/>
    <w:semiHidden/>
    <w:rsid w:val="00806448"/>
    <w:rPr>
      <w:lang w:eastAsia="ar-SA"/>
    </w:rPr>
  </w:style>
  <w:style w:type="paragraph" w:styleId="Poprawka">
    <w:name w:val="Revision"/>
    <w:hidden/>
    <w:uiPriority w:val="99"/>
    <w:semiHidden/>
    <w:rsid w:val="00915588"/>
    <w:rPr>
      <w:sz w:val="24"/>
      <w:szCs w:val="24"/>
      <w:lang w:eastAsia="ar-SA"/>
    </w:rPr>
  </w:style>
  <w:style w:type="numbering" w:customStyle="1" w:styleId="Biecalista1">
    <w:name w:val="Bieżąca lista1"/>
    <w:uiPriority w:val="99"/>
    <w:rsid w:val="008B7BC6"/>
    <w:pPr>
      <w:numPr>
        <w:numId w:val="31"/>
      </w:numPr>
    </w:pPr>
  </w:style>
  <w:style w:type="paragraph" w:styleId="NormalnyWeb">
    <w:name w:val="Normal (Web)"/>
    <w:basedOn w:val="Normalny"/>
    <w:uiPriority w:val="99"/>
    <w:semiHidden/>
    <w:unhideWhenUsed/>
    <w:rsid w:val="00AD68A2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0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B5CDB-6A17-4B36-8DED-BC6085EC6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US 2832/2025</vt:lpstr>
    </vt:vector>
  </TitlesOfParts>
  <Company/>
  <LinksUpToDate>false</LinksUpToDate>
  <CharactersWithSpaces>2152</CharactersWithSpaces>
  <SharedDoc>false</SharedDoc>
  <HLinks>
    <vt:vector size="24" baseType="variant">
      <vt:variant>
        <vt:i4>6684725</vt:i4>
      </vt:variant>
      <vt:variant>
        <vt:i4>9</vt:i4>
      </vt:variant>
      <vt:variant>
        <vt:i4>0</vt:i4>
      </vt:variant>
      <vt:variant>
        <vt:i4>5</vt:i4>
      </vt:variant>
      <vt:variant>
        <vt:lpwstr>http://www.umw.edu.pl/</vt:lpwstr>
      </vt:variant>
      <vt:variant>
        <vt:lpwstr/>
      </vt:variant>
      <vt:variant>
        <vt:i4>6684725</vt:i4>
      </vt:variant>
      <vt:variant>
        <vt:i4>6</vt:i4>
      </vt:variant>
      <vt:variant>
        <vt:i4>0</vt:i4>
      </vt:variant>
      <vt:variant>
        <vt:i4>5</vt:i4>
      </vt:variant>
      <vt:variant>
        <vt:lpwstr>http://www.umw.edu.pl/</vt:lpwstr>
      </vt:variant>
      <vt:variant>
        <vt:lpwstr/>
      </vt:variant>
      <vt:variant>
        <vt:i4>1966109</vt:i4>
      </vt:variant>
      <vt:variant>
        <vt:i4>3</vt:i4>
      </vt:variant>
      <vt:variant>
        <vt:i4>0</vt:i4>
      </vt:variant>
      <vt:variant>
        <vt:i4>5</vt:i4>
      </vt:variant>
      <vt:variant>
        <vt:lpwstr>https://irk.umed.wroc.pl/</vt:lpwstr>
      </vt:variant>
      <vt:variant>
        <vt:lpwstr/>
      </vt:variant>
      <vt:variant>
        <vt:i4>6684725</vt:i4>
      </vt:variant>
      <vt:variant>
        <vt:i4>0</vt:i4>
      </vt:variant>
      <vt:variant>
        <vt:i4>0</vt:i4>
      </vt:variant>
      <vt:variant>
        <vt:i4>5</vt:i4>
      </vt:variant>
      <vt:variant>
        <vt:lpwstr>http://www.umw.edu.pl/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2832/2025</dc:title>
  <dc:subject/>
  <dc:creator>Dyrektor Szkoły Doktorskiej</dc:creator>
  <cp:keywords>rekrutacja</cp:keywords>
  <cp:lastModifiedBy>UMed</cp:lastModifiedBy>
  <cp:revision>2</cp:revision>
  <cp:lastPrinted>2025-11-14T10:18:00Z</cp:lastPrinted>
  <dcterms:created xsi:type="dcterms:W3CDTF">2026-01-14T13:28:00Z</dcterms:created>
  <dcterms:modified xsi:type="dcterms:W3CDTF">2026-01-14T13:28:00Z</dcterms:modified>
</cp:coreProperties>
</file>